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C365544" w14:textId="2C270CB4" w:rsidR="00DC7AC5" w:rsidRDefault="00804BA8" w:rsidP="00C62714">
      <w:pPr>
        <w:widowControl w:val="0"/>
        <w:jc w:val="center"/>
        <w:rPr>
          <w:b/>
          <w:spacing w:val="120"/>
          <w:sz w:val="32"/>
          <w:szCs w:val="24"/>
        </w:rPr>
      </w:pPr>
      <w:r w:rsidRPr="00C62714">
        <w:rPr>
          <w:b/>
          <w:spacing w:val="120"/>
          <w:sz w:val="32"/>
          <w:szCs w:val="24"/>
        </w:rPr>
        <w:t>LPA SCOPE OF SERVICES FORM</w:t>
      </w:r>
    </w:p>
    <w:p w14:paraId="3B71E1A7" w14:textId="77777777" w:rsidR="00DC7AC5" w:rsidRPr="0022723C" w:rsidRDefault="00DC7AC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E6536" w:rsidRPr="0022723C" w14:paraId="34928272" w14:textId="77777777" w:rsidTr="00207B76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A963E" w14:textId="77777777" w:rsidR="002E6536" w:rsidRPr="0022723C" w:rsidRDefault="002E6536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A. Project Identification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79"/>
        <w:gridCol w:w="1710"/>
        <w:gridCol w:w="1411"/>
        <w:gridCol w:w="1170"/>
        <w:gridCol w:w="1980"/>
        <w:gridCol w:w="4050"/>
      </w:tblGrid>
      <w:tr w:rsidR="00E65919" w:rsidRPr="0022723C" w14:paraId="1D8C991E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73A3128C" w14:textId="77777777" w:rsidR="008B09BF" w:rsidRPr="006569A5" w:rsidRDefault="00E65919" w:rsidP="006569A5">
            <w:pPr>
              <w:widowControl w:val="0"/>
              <w:rPr>
                <w:i/>
                <w:szCs w:val="24"/>
              </w:rPr>
            </w:pPr>
            <w:r w:rsidRPr="0022723C">
              <w:rPr>
                <w:szCs w:val="24"/>
              </w:rPr>
              <w:t>County</w:t>
            </w:r>
            <w:r>
              <w:rPr>
                <w:szCs w:val="24"/>
              </w:rPr>
              <w:t>-Route-Section</w:t>
            </w:r>
            <w:r w:rsidR="006569A5">
              <w:rPr>
                <w:szCs w:val="24"/>
              </w:rPr>
              <w:t xml:space="preserve"> </w:t>
            </w:r>
            <w:r w:rsidR="008B09BF" w:rsidRPr="008B09BF">
              <w:rPr>
                <w:i/>
                <w:sz w:val="18"/>
                <w:szCs w:val="24"/>
              </w:rPr>
              <w:t>(Project Name)</w:t>
            </w:r>
            <w:r w:rsidR="006569A5"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-R-S"/>
            <w:tag w:val="C-R-S"/>
            <w:id w:val="-807404452"/>
            <w:placeholder>
              <w:docPart w:val="0AD773B6A12D4D7E8340A0BEE0B7283C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520B7B78" w14:textId="76962E89" w:rsidR="00E65919" w:rsidRPr="0022723C" w:rsidRDefault="00B12E9C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TUS Towpath Trail Extension 2</w:t>
                </w:r>
              </w:p>
            </w:tc>
          </w:sdtContent>
        </w:sdt>
      </w:tr>
      <w:tr w:rsidR="00C30AF5" w:rsidRPr="0022723C" w14:paraId="1B2601BC" w14:textId="77777777" w:rsidTr="003B268A">
        <w:trPr>
          <w:cantSplit/>
          <w:trHeight w:val="432"/>
        </w:trPr>
        <w:tc>
          <w:tcPr>
            <w:tcW w:w="4770" w:type="dxa"/>
            <w:gridSpan w:val="4"/>
            <w:vAlign w:val="bottom"/>
          </w:tcPr>
          <w:p w14:paraId="35DAC44E" w14:textId="77777777" w:rsidR="00C30AF5" w:rsidRPr="0022723C" w:rsidRDefault="00C30AF5" w:rsidP="001F774E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Project </w:t>
            </w:r>
            <w:r w:rsidR="001F774E">
              <w:rPr>
                <w:szCs w:val="24"/>
              </w:rPr>
              <w:t>S</w:t>
            </w:r>
            <w:r w:rsidRPr="0022723C">
              <w:rPr>
                <w:szCs w:val="24"/>
              </w:rPr>
              <w:t xml:space="preserve">ponsor / Maintenance </w:t>
            </w:r>
            <w:r w:rsidR="001F774E">
              <w:rPr>
                <w:szCs w:val="24"/>
              </w:rPr>
              <w:t>R</w:t>
            </w:r>
            <w:r w:rsidRPr="0022723C">
              <w:rPr>
                <w:szCs w:val="24"/>
              </w:rPr>
              <w:t>esponsibility: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Sponsor"/>
            <w:tag w:val="Sponsor"/>
            <w:id w:val="-973445381"/>
            <w:placeholder>
              <w:docPart w:val="A2896B012F924D09B761917189AC8811"/>
            </w:placeholder>
            <w:text/>
          </w:sdtPr>
          <w:sdtEndPr/>
          <w:sdtContent>
            <w:tc>
              <w:tcPr>
                <w:tcW w:w="603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24A9A4DA" w14:textId="2B88551F" w:rsidR="00C30AF5" w:rsidRPr="0022723C" w:rsidRDefault="00B12E9C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Tuscarawas </w:t>
                </w:r>
                <w:r w:rsidR="000D6547">
                  <w:rPr>
                    <w:rFonts w:ascii="Arial" w:hAnsi="Arial" w:cs="Arial"/>
                    <w:i/>
                    <w:color w:val="0000FF"/>
                    <w:szCs w:val="24"/>
                  </w:rPr>
                  <w:t>County Park D</w:t>
                </w:r>
                <w:r w:rsidR="00BF0F79">
                  <w:rPr>
                    <w:rFonts w:ascii="Arial" w:hAnsi="Arial" w:cs="Arial"/>
                    <w:i/>
                    <w:color w:val="0000FF"/>
                    <w:szCs w:val="24"/>
                  </w:rPr>
                  <w:t>epartment</w:t>
                </w:r>
              </w:p>
            </w:tc>
          </w:sdtContent>
        </w:sdt>
      </w:tr>
      <w:tr w:rsidR="006B5E42" w:rsidRPr="0022723C" w14:paraId="6E5A5A16" w14:textId="77777777" w:rsidTr="00BF28A1">
        <w:trPr>
          <w:cantSplit/>
          <w:trHeight w:val="288"/>
        </w:trPr>
        <w:tc>
          <w:tcPr>
            <w:tcW w:w="479" w:type="dxa"/>
            <w:vAlign w:val="center"/>
          </w:tcPr>
          <w:sdt>
            <w:sdtPr>
              <w:rPr>
                <w:b/>
                <w:color w:val="0000FF"/>
                <w:szCs w:val="24"/>
              </w:rPr>
              <w:id w:val="891853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1D482A" w14:textId="4126A0A2" w:rsidR="006B5E42" w:rsidRPr="0022723C" w:rsidRDefault="008260A4" w:rsidP="006B5E4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sdtContent>
          </w:sdt>
        </w:tc>
        <w:tc>
          <w:tcPr>
            <w:tcW w:w="1710" w:type="dxa"/>
            <w:vAlign w:val="center"/>
          </w:tcPr>
          <w:p w14:paraId="2A6635F2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Local Let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611093011"/>
            <w:placeholder>
              <w:docPart w:val="75FE6E767A314CDC8E10DEBA6C21D384"/>
            </w:placeholder>
            <w:showingPlcHdr/>
            <w:text/>
          </w:sdtPr>
          <w:sdtEndPr/>
          <w:sdtContent>
            <w:tc>
              <w:tcPr>
                <w:tcW w:w="2581" w:type="dxa"/>
                <w:gridSpan w:val="2"/>
                <w:vMerge w:val="restart"/>
                <w:tcMar>
                  <w:right w:w="72" w:type="dxa"/>
                </w:tcMar>
                <w:vAlign w:val="bottom"/>
              </w:tcPr>
              <w:p w14:paraId="2E3051B8" w14:textId="77777777" w:rsidR="006B5E42" w:rsidRPr="0022723C" w:rsidRDefault="00145AB9" w:rsidP="0022723C">
                <w:pPr>
                  <w:widowControl w:val="0"/>
                  <w:rPr>
                    <w:i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</w:t>
                </w:r>
              </w:p>
            </w:tc>
          </w:sdtContent>
        </w:sdt>
        <w:tc>
          <w:tcPr>
            <w:tcW w:w="1980" w:type="dxa"/>
            <w:vMerge w:val="restart"/>
            <w:vAlign w:val="bottom"/>
          </w:tcPr>
          <w:p w14:paraId="0EBBBA4B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 xml:space="preserve">PID </w:t>
            </w:r>
            <w:r w:rsidRPr="00C370DD">
              <w:rPr>
                <w:i/>
                <w:sz w:val="18"/>
                <w:szCs w:val="18"/>
              </w:rPr>
              <w:t>(ODOT assigned)</w:t>
            </w:r>
            <w:r w:rsidRPr="006569A5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ID"/>
            <w:tag w:val="PID"/>
            <w:id w:val="1065679109"/>
            <w:placeholder>
              <w:docPart w:val="D58102232ABB4C1596535A96803DB398"/>
            </w:placeholder>
            <w:text/>
          </w:sdtPr>
          <w:sdtEndPr/>
          <w:sdtContent>
            <w:tc>
              <w:tcPr>
                <w:tcW w:w="4050" w:type="dxa"/>
                <w:vMerge w:val="restart"/>
                <w:vAlign w:val="bottom"/>
              </w:tcPr>
              <w:p w14:paraId="52E6766F" w14:textId="1142A416" w:rsidR="006B5E42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12</w:t>
                </w:r>
                <w:r w:rsidR="008260A4">
                  <w:rPr>
                    <w:rFonts w:ascii="Arial" w:hAnsi="Arial" w:cs="Arial"/>
                    <w:i/>
                    <w:color w:val="0000FF"/>
                    <w:szCs w:val="24"/>
                  </w:rPr>
                  <w:t>4</w:t>
                </w:r>
                <w:r w:rsidR="00B12E9C">
                  <w:rPr>
                    <w:rFonts w:ascii="Arial" w:hAnsi="Arial" w:cs="Arial"/>
                    <w:i/>
                    <w:color w:val="0000FF"/>
                    <w:szCs w:val="24"/>
                  </w:rPr>
                  <w:t>456</w:t>
                </w:r>
              </w:p>
            </w:tc>
          </w:sdtContent>
        </w:sdt>
      </w:tr>
      <w:tr w:rsidR="006B5E42" w:rsidRPr="0022723C" w14:paraId="37460D90" w14:textId="77777777" w:rsidTr="00BF28A1">
        <w:trPr>
          <w:cantSplit/>
          <w:trHeight w:val="288"/>
        </w:trPr>
        <w:sdt>
          <w:sdtPr>
            <w:rPr>
              <w:b/>
              <w:color w:val="0000FF"/>
              <w:szCs w:val="24"/>
            </w:rPr>
            <w:id w:val="-1106735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vAlign w:val="center"/>
              </w:tcPr>
              <w:p w14:paraId="1B3EEF10" w14:textId="7FE0F7FA" w:rsidR="006B5E42" w:rsidRPr="0022723C" w:rsidRDefault="008260A4" w:rsidP="00D97C22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710" w:type="dxa"/>
            <w:vAlign w:val="center"/>
          </w:tcPr>
          <w:p w14:paraId="5865F009" w14:textId="77777777" w:rsidR="006B5E42" w:rsidRPr="0022723C" w:rsidRDefault="006B5E42" w:rsidP="00D97C22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ODOT Let</w:t>
            </w:r>
          </w:p>
        </w:tc>
        <w:tc>
          <w:tcPr>
            <w:tcW w:w="2581" w:type="dxa"/>
            <w:gridSpan w:val="2"/>
            <w:vMerge/>
            <w:tcMar>
              <w:right w:w="72" w:type="dxa"/>
            </w:tcMar>
            <w:vAlign w:val="bottom"/>
          </w:tcPr>
          <w:p w14:paraId="59B65E16" w14:textId="77777777" w:rsidR="006B5E42" w:rsidRPr="0022723C" w:rsidRDefault="006B5E42" w:rsidP="0022723C">
            <w:pPr>
              <w:widowControl w:val="0"/>
              <w:rPr>
                <w:i/>
                <w:szCs w:val="24"/>
              </w:rPr>
            </w:pPr>
          </w:p>
        </w:tc>
        <w:tc>
          <w:tcPr>
            <w:tcW w:w="1980" w:type="dxa"/>
            <w:vMerge/>
            <w:vAlign w:val="bottom"/>
          </w:tcPr>
          <w:p w14:paraId="44446382" w14:textId="77777777" w:rsidR="006B5E42" w:rsidRPr="0022723C" w:rsidRDefault="006B5E42" w:rsidP="00E13B9D">
            <w:pPr>
              <w:widowControl w:val="0"/>
              <w:jc w:val="right"/>
              <w:rPr>
                <w:szCs w:val="24"/>
              </w:rPr>
            </w:pPr>
          </w:p>
        </w:tc>
        <w:tc>
          <w:tcPr>
            <w:tcW w:w="4050" w:type="dxa"/>
            <w:vMerge/>
            <w:tcBorders>
              <w:bottom w:val="single" w:sz="8" w:space="0" w:color="000000"/>
            </w:tcBorders>
            <w:vAlign w:val="bottom"/>
          </w:tcPr>
          <w:p w14:paraId="0EAA5330" w14:textId="77777777" w:rsidR="006B5E42" w:rsidRPr="0022723C" w:rsidRDefault="006B5E42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BF28A1" w:rsidRPr="0022723C" w14:paraId="35CA9495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15831ED6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Scope Field Review: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1464849450"/>
            <w:placeholder>
              <w:docPart w:val="C1778BEF548D4AF2A2F346BF0C95CC1B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242C331" w14:textId="436E96C0" w:rsidR="00BF28A1" w:rsidRPr="0022723C" w:rsidRDefault="00B12E9C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October 8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36472BA2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Scope Meeting: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399175865"/>
            <w:placeholder>
              <w:docPart w:val="7FB2E8A6C33146319A4F03AC5D697396"/>
            </w:placeholder>
            <w:text/>
          </w:sdtPr>
          <w:sdtEndPr/>
          <w:sdtContent>
            <w:tc>
              <w:tcPr>
                <w:tcW w:w="4050" w:type="dxa"/>
                <w:tcBorders>
                  <w:bottom w:val="single" w:sz="8" w:space="0" w:color="000000"/>
                </w:tcBorders>
                <w:vAlign w:val="bottom"/>
              </w:tcPr>
              <w:p w14:paraId="6361B0DA" w14:textId="188019F1" w:rsidR="00BF28A1" w:rsidRPr="0022723C" w:rsidRDefault="00B12E9C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October 8</w:t>
                </w:r>
                <w:r w:rsidR="00572D2C" w:rsidRPr="00572D2C">
                  <w:rPr>
                    <w:rFonts w:ascii="Arial" w:hAnsi="Arial" w:cs="Arial"/>
                    <w:i/>
                    <w:color w:val="0000FF"/>
                    <w:szCs w:val="24"/>
                  </w:rPr>
                  <w:t>, 2025</w:t>
                </w:r>
              </w:p>
            </w:tc>
          </w:sdtContent>
        </w:sdt>
      </w:tr>
      <w:tr w:rsidR="00BF28A1" w:rsidRPr="0022723C" w14:paraId="3D06F1F3" w14:textId="77777777" w:rsidTr="00BF28A1">
        <w:trPr>
          <w:cantSplit/>
          <w:trHeight w:val="432"/>
        </w:trPr>
        <w:tc>
          <w:tcPr>
            <w:tcW w:w="2189" w:type="dxa"/>
            <w:gridSpan w:val="2"/>
            <w:vAlign w:val="bottom"/>
          </w:tcPr>
          <w:p w14:paraId="37B2D57F" w14:textId="77777777" w:rsidR="00BF28A1" w:rsidRPr="0022723C" w:rsidRDefault="00BF28A1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Proposed Sale Date: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ate"/>
            <w:tag w:val="Date"/>
            <w:id w:val="-1156916932"/>
            <w:placeholder>
              <w:docPart w:val="0E3CC88713314FF9BAD747E64C78A581"/>
            </w:placeholder>
            <w:text/>
          </w:sdtPr>
          <w:sdtEndPr/>
          <w:sdtContent>
            <w:tc>
              <w:tcPr>
                <w:tcW w:w="2581" w:type="dxa"/>
                <w:gridSpan w:val="2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2B539E8" w14:textId="0549633E" w:rsidR="00BF28A1" w:rsidRPr="0022723C" w:rsidRDefault="00DC547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J</w:t>
                </w:r>
                <w:r w:rsidR="00564625">
                  <w:rPr>
                    <w:rFonts w:ascii="Arial" w:hAnsi="Arial" w:cs="Arial"/>
                    <w:i/>
                    <w:color w:val="0000FF"/>
                    <w:szCs w:val="24"/>
                  </w:rPr>
                  <w:t>anuary 2028</w:t>
                </w:r>
              </w:p>
            </w:tc>
          </w:sdtContent>
        </w:sdt>
        <w:tc>
          <w:tcPr>
            <w:tcW w:w="1980" w:type="dxa"/>
            <w:tcMar>
              <w:right w:w="72" w:type="dxa"/>
            </w:tcMar>
            <w:vAlign w:val="bottom"/>
          </w:tcPr>
          <w:p w14:paraId="5D7B7224" w14:textId="77777777" w:rsidR="00BF28A1" w:rsidRPr="0022723C" w:rsidRDefault="00BF28A1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State </w:t>
            </w:r>
            <w:r w:rsidRPr="0022723C">
              <w:rPr>
                <w:szCs w:val="24"/>
              </w:rPr>
              <w:t>Fiscal Year: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Funding FY"/>
            <w:tag w:val="Funding FY"/>
            <w:id w:val="-1743628872"/>
            <w:placeholder>
              <w:docPart w:val="C5EE35703DDD48CCBC46FD6FF06E51E5"/>
            </w:placeholder>
            <w:text/>
          </w:sdtPr>
          <w:sdtEndPr/>
          <w:sdtContent>
            <w:tc>
              <w:tcPr>
                <w:tcW w:w="4050" w:type="dxa"/>
                <w:tcBorders>
                  <w:top w:val="single" w:sz="8" w:space="0" w:color="000000"/>
                  <w:bottom w:val="single" w:sz="4" w:space="0" w:color="auto"/>
                </w:tcBorders>
                <w:vAlign w:val="bottom"/>
              </w:tcPr>
              <w:p w14:paraId="63D6A864" w14:textId="470C5AC1" w:rsidR="00BF28A1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202</w:t>
                </w:r>
                <w:r w:rsidR="00DC547D">
                  <w:rPr>
                    <w:rFonts w:ascii="Arial" w:hAnsi="Arial" w:cs="Arial"/>
                    <w:i/>
                    <w:color w:val="0000FF"/>
                    <w:szCs w:val="24"/>
                  </w:rPr>
                  <w:t>8</w:t>
                </w:r>
              </w:p>
            </w:tc>
          </w:sdtContent>
        </w:sdt>
      </w:tr>
      <w:tr w:rsidR="003B268A" w:rsidRPr="0022723C" w14:paraId="6D04DFF8" w14:textId="77777777" w:rsidTr="003B268A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4E7CC726" w14:textId="77777777" w:rsidR="003B268A" w:rsidRPr="0022723C" w:rsidRDefault="003B268A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Highway Functional Classification: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Classification"/>
            <w:tag w:val="Classification"/>
            <w:id w:val="857852898"/>
            <w:placeholder>
              <w:docPart w:val="363011386CDB44F3BB7D9AF6EA8C25BD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3F0EEC6" w14:textId="76D62428" w:rsidR="003B268A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 – Off Roadway System</w:t>
                </w:r>
              </w:p>
            </w:tc>
          </w:sdtContent>
        </w:sdt>
      </w:tr>
      <w:tr w:rsidR="008830B6" w:rsidRPr="0022723C" w14:paraId="53C1B32B" w14:textId="77777777" w:rsidTr="00BF28A1">
        <w:trPr>
          <w:cantSplit/>
          <w:trHeight w:val="432"/>
        </w:trPr>
        <w:tc>
          <w:tcPr>
            <w:tcW w:w="3600" w:type="dxa"/>
            <w:gridSpan w:val="3"/>
            <w:vAlign w:val="bottom"/>
          </w:tcPr>
          <w:p w14:paraId="6F111637" w14:textId="77777777" w:rsidR="008830B6" w:rsidRPr="0022723C" w:rsidRDefault="000871EB" w:rsidP="000871E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Federal Aid System </w:t>
            </w:r>
            <w:r w:rsidRPr="000871EB">
              <w:rPr>
                <w:i/>
                <w:sz w:val="18"/>
                <w:szCs w:val="18"/>
              </w:rPr>
              <w:t>(ODOT assigned)</w:t>
            </w:r>
            <w:r w:rsidR="008830B6" w:rsidRPr="000871EB">
              <w:rPr>
                <w:i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59061164"/>
            <w:placeholder>
              <w:docPart w:val="401A23B285F048A88E5B6137A2B227F3"/>
            </w:placeholder>
            <w:text/>
          </w:sdtPr>
          <w:sdtEndPr/>
          <w:sdtContent>
            <w:tc>
              <w:tcPr>
                <w:tcW w:w="720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D8E362F" w14:textId="3FDF1F29" w:rsidR="008830B6" w:rsidRPr="0022723C" w:rsidRDefault="000D654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 (Enhancement)</w:t>
                </w:r>
              </w:p>
            </w:tc>
          </w:sdtContent>
        </w:sdt>
      </w:tr>
    </w:tbl>
    <w:p w14:paraId="49034978" w14:textId="77777777" w:rsidR="00804BA8" w:rsidRPr="0022723C" w:rsidRDefault="00804BA8" w:rsidP="0022723C">
      <w:pPr>
        <w:widowControl w:val="0"/>
        <w:rPr>
          <w:szCs w:val="24"/>
        </w:rPr>
      </w:pPr>
    </w:p>
    <w:p w14:paraId="1E265A0F" w14:textId="77777777" w:rsidR="0006129F" w:rsidRPr="0022723C" w:rsidRDefault="0006129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A753AA" w:rsidRPr="0022723C" w14:paraId="4F266F92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9C6A5" w14:textId="77777777" w:rsidR="00A753AA" w:rsidRPr="0022723C" w:rsidRDefault="00A753A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B. Design Standard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23A3C" w:rsidRPr="0022723C" w14:paraId="78429779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Design Standards"/>
            <w:tag w:val="Design Standards"/>
            <w:id w:val="-516386299"/>
            <w:placeholder>
              <w:docPart w:val="A927512FE1204AE68B795F1422977911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109326C2" w14:textId="77777777" w:rsidR="00A23A3C" w:rsidRPr="0022723C" w:rsidRDefault="00C80E4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 Location and Design Manuals</w:t>
                </w:r>
              </w:p>
            </w:tc>
          </w:sdtContent>
        </w:sdt>
      </w:tr>
    </w:tbl>
    <w:p w14:paraId="2DB9E33C" w14:textId="77777777" w:rsidR="001E6C35" w:rsidRPr="0022723C" w:rsidRDefault="001E6C35" w:rsidP="0022723C">
      <w:pPr>
        <w:widowControl w:val="0"/>
        <w:rPr>
          <w:szCs w:val="24"/>
        </w:rPr>
      </w:pPr>
    </w:p>
    <w:p w14:paraId="4F4F4C63" w14:textId="77777777" w:rsidR="001E6C35" w:rsidRPr="0022723C" w:rsidRDefault="001E6C3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1E6C35" w:rsidRPr="0022723C" w14:paraId="16843923" w14:textId="77777777" w:rsidTr="00B04A9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258C5" w14:textId="77777777" w:rsidR="001E6C35" w:rsidRPr="0022723C" w:rsidRDefault="001E6C35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C. Project Description</w:t>
            </w:r>
          </w:p>
        </w:tc>
      </w:tr>
    </w:tbl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A02FEE" w:rsidRPr="0022723C" w14:paraId="6FBDD9B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Description"/>
            <w:tag w:val="Project Description"/>
            <w:id w:val="292105821"/>
            <w:placeholder>
              <w:docPart w:val="FC9A99FB5B234AEF80A6FFD0E53A993E"/>
            </w:placeholder>
            <w:text w:multiLine="1"/>
          </w:sdtPr>
          <w:sdtEndPr/>
          <w:sdtContent>
            <w:tc>
              <w:tcPr>
                <w:tcW w:w="10800" w:type="dxa"/>
                <w:tcBorders>
                  <w:bottom w:val="single" w:sz="8" w:space="0" w:color="000000"/>
                </w:tcBorders>
                <w:vAlign w:val="bottom"/>
              </w:tcPr>
              <w:p w14:paraId="6990B6B3" w14:textId="337B8231" w:rsidR="00A02FEE" w:rsidRPr="0022723C" w:rsidRDefault="006361D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Develop and construct a 10 ft. wide, limestone shared use path (trail) from the Dover Dam south approximately two (2) miles to S.R. 416, extending the Ohio &amp; Erie Canal Towpath Trail.</w:t>
                </w:r>
              </w:p>
            </w:tc>
          </w:sdtContent>
        </w:sdt>
      </w:tr>
    </w:tbl>
    <w:p w14:paraId="61559EB6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240"/>
        <w:gridCol w:w="7560"/>
      </w:tblGrid>
      <w:tr w:rsidR="00AC01B4" w:rsidRPr="0022723C" w14:paraId="755FAA15" w14:textId="77777777" w:rsidTr="00AC01B4">
        <w:trPr>
          <w:gridAfter w:val="1"/>
          <w:wAfter w:w="7560" w:type="dxa"/>
          <w:cantSplit/>
          <w:trHeight w:val="432"/>
        </w:trPr>
        <w:tc>
          <w:tcPr>
            <w:tcW w:w="3240" w:type="dxa"/>
            <w:vAlign w:val="bottom"/>
          </w:tcPr>
          <w:p w14:paraId="2CB6A188" w14:textId="77777777" w:rsidR="00AC01B4" w:rsidRPr="0022723C" w:rsidRDefault="00AC01B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Prior studies / plan (identify):</w:t>
            </w:r>
          </w:p>
        </w:tc>
      </w:tr>
      <w:tr w:rsidR="00804BA8" w:rsidRPr="0022723C" w14:paraId="71078C13" w14:textId="77777777" w:rsidTr="00B04A9A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alias w:val="Prior Studies"/>
            <w:tag w:val="Prior Studies"/>
            <w:id w:val="-491104856"/>
            <w:placeholder>
              <w:docPart w:val="23BC865CCD9846D8A6D73DF272427FC8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720CD300" w14:textId="2A516D16" w:rsidR="00804BA8" w:rsidRPr="0022723C" w:rsidRDefault="006361D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TAP 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>Application (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November 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>2024)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; north section – TUS Towpath Trail Improvements (PID 111280)</w:t>
                </w:r>
              </w:p>
            </w:tc>
          </w:sdtContent>
        </w:sdt>
      </w:tr>
    </w:tbl>
    <w:p w14:paraId="4995B674" w14:textId="77777777" w:rsidR="00F72C4D" w:rsidRPr="00AC318B" w:rsidRDefault="00F72C4D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70"/>
        <w:gridCol w:w="6930"/>
      </w:tblGrid>
      <w:tr w:rsidR="00804BA8" w:rsidRPr="0022723C" w14:paraId="22E67B9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0F855C3B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Estimate Project Length:</w:t>
            </w:r>
          </w:p>
          <w:p w14:paraId="0A2FFFF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(begin pavement to end pavement including bridge)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ject Length"/>
            <w:tag w:val="Project Length"/>
            <w:id w:val="142475763"/>
            <w:placeholder>
              <w:docPart w:val="1EF57B59CFF6489B98C7197E887F09DC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vAlign w:val="bottom"/>
              </w:tcPr>
              <w:p w14:paraId="6E7BEAAA" w14:textId="7C44F32C" w:rsidR="00804BA8" w:rsidRPr="0022723C" w:rsidRDefault="006361D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2 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>miles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  <w:tr w:rsidR="00804BA8" w:rsidRPr="0022723C" w14:paraId="4999A7D6" w14:textId="77777777" w:rsidTr="00B04A9A">
        <w:trPr>
          <w:cantSplit/>
          <w:trHeight w:val="432"/>
        </w:trPr>
        <w:tc>
          <w:tcPr>
            <w:tcW w:w="3870" w:type="dxa"/>
            <w:vAlign w:val="bottom"/>
          </w:tcPr>
          <w:p w14:paraId="7F1FFED5" w14:textId="77777777" w:rsidR="000E1055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Work Length:</w:t>
            </w:r>
          </w:p>
          <w:p w14:paraId="09802D5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93583F">
              <w:rPr>
                <w:i/>
                <w:sz w:val="18"/>
                <w:szCs w:val="24"/>
              </w:rPr>
              <w:t>(including project length &amp; approach work)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ork Length"/>
            <w:tag w:val="Work Length"/>
            <w:id w:val="605622624"/>
            <w:placeholder>
              <w:docPart w:val="604B12D8037541AA84BD7C7242E848EB"/>
            </w:placeholder>
            <w:text/>
          </w:sdtPr>
          <w:sdtEndPr/>
          <w:sdtContent>
            <w:tc>
              <w:tcPr>
                <w:tcW w:w="693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5571A53" w14:textId="49FAC258" w:rsidR="00804BA8" w:rsidRPr="0022723C" w:rsidRDefault="006361DD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2 </w:t>
                </w:r>
                <w:r w:rsidR="000D6547" w:rsidRPr="00410835">
                  <w:rPr>
                    <w:rFonts w:ascii="Arial" w:hAnsi="Arial" w:cs="Arial"/>
                    <w:i/>
                    <w:color w:val="0000FF"/>
                    <w:szCs w:val="24"/>
                  </w:rPr>
                  <w:t>miles</w:t>
                </w:r>
                <w:r w:rsidR="00E53CA6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+/-</w:t>
                </w:r>
              </w:p>
            </w:tc>
          </w:sdtContent>
        </w:sdt>
      </w:tr>
    </w:tbl>
    <w:p w14:paraId="26C893BC" w14:textId="77777777" w:rsidR="00804BA8" w:rsidRPr="00AC318B" w:rsidRDefault="00804BA8" w:rsidP="0022723C">
      <w:pPr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79"/>
        <w:gridCol w:w="421"/>
        <w:gridCol w:w="29"/>
        <w:gridCol w:w="2041"/>
        <w:gridCol w:w="6930"/>
      </w:tblGrid>
      <w:tr w:rsidR="00C62714" w:rsidRPr="0022723C" w14:paraId="25639722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7D868B6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Alignment:</w:t>
            </w:r>
          </w:p>
          <w:p w14:paraId="44361104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6937ACE1" w14:textId="2A5F8E94" w:rsidR="00C62714" w:rsidRPr="00C62714" w:rsidRDefault="005F66F9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87360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17F01932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Description"/>
            <w:tag w:val="Description"/>
            <w:id w:val="1829547232"/>
            <w:placeholder>
              <w:docPart w:val="58F9A2C8FC7243DDA40AB7F5E40AAF68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vAlign w:val="bottom"/>
              </w:tcPr>
              <w:p w14:paraId="71034464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31DC7D8F" w14:textId="77777777" w:rsidTr="00BD75D9">
        <w:trPr>
          <w:cantSplit/>
          <w:trHeight w:val="288"/>
        </w:trPr>
        <w:tc>
          <w:tcPr>
            <w:tcW w:w="1379" w:type="dxa"/>
            <w:vMerge/>
            <w:vAlign w:val="bottom"/>
          </w:tcPr>
          <w:p w14:paraId="78A9AEE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25745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20A856B9" w14:textId="6C511A27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7513B9A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Relocated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10C6B362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C62714" w:rsidRPr="0022723C" w14:paraId="314D1CA3" w14:textId="77777777" w:rsidTr="00BD75D9">
        <w:trPr>
          <w:cantSplit/>
          <w:trHeight w:val="288"/>
        </w:trPr>
        <w:tc>
          <w:tcPr>
            <w:tcW w:w="1379" w:type="dxa"/>
            <w:vMerge w:val="restart"/>
            <w:vAlign w:val="bottom"/>
          </w:tcPr>
          <w:p w14:paraId="72C9B14F" w14:textId="77777777" w:rsid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Profile:</w:t>
            </w:r>
          </w:p>
          <w:p w14:paraId="3EA42626" w14:textId="77777777" w:rsidR="006B3E6E" w:rsidRPr="0022723C" w:rsidRDefault="006B3E6E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A5862C9" w14:textId="0AC6DF98" w:rsidR="00C62714" w:rsidRPr="00C62714" w:rsidRDefault="005F66F9" w:rsidP="00B33FC9">
            <w:pPr>
              <w:keepNext/>
              <w:keepLines/>
              <w:widowControl w:val="0"/>
              <w:jc w:val="center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14060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4E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2041" w:type="dxa"/>
            <w:vAlign w:val="bottom"/>
          </w:tcPr>
          <w:p w14:paraId="6BD290D5" w14:textId="77777777" w:rsidR="00C62714" w:rsidRPr="00C62714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Existing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Profile Description"/>
            <w:id w:val="-592166493"/>
            <w:placeholder>
              <w:docPart w:val="CDBC10FAEA5D46CEB05B9BDF3FEFACA7"/>
            </w:placeholder>
            <w:showingPlcHdr/>
            <w:text/>
          </w:sdtPr>
          <w:sdtEndPr/>
          <w:sdtContent>
            <w:tc>
              <w:tcPr>
                <w:tcW w:w="6930" w:type="dxa"/>
                <w:vMerge w:val="restart"/>
                <w:tcBorders>
                  <w:top w:val="single" w:sz="4" w:space="0" w:color="auto"/>
                </w:tcBorders>
                <w:vAlign w:val="bottom"/>
              </w:tcPr>
              <w:p w14:paraId="080B3717" w14:textId="77777777" w:rsidR="00C62714" w:rsidRPr="0022723C" w:rsidRDefault="00AC01B4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C62714" w:rsidRPr="0022723C" w14:paraId="238D8D54" w14:textId="77777777" w:rsidTr="00BD75D9">
        <w:trPr>
          <w:cantSplit/>
          <w:trHeight w:val="315"/>
        </w:trPr>
        <w:tc>
          <w:tcPr>
            <w:tcW w:w="1379" w:type="dxa"/>
            <w:vMerge/>
            <w:vAlign w:val="bottom"/>
          </w:tcPr>
          <w:p w14:paraId="7650644A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77567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246B3D" w14:textId="67BD8701" w:rsidR="00C62714" w:rsidRPr="00C62714" w:rsidRDefault="00C234E8" w:rsidP="00B33FC9">
                <w:pPr>
                  <w:keepNext/>
                  <w:keepLines/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2041" w:type="dxa"/>
            <w:vAlign w:val="bottom"/>
          </w:tcPr>
          <w:p w14:paraId="6132BC7B" w14:textId="77777777" w:rsidR="00C62714" w:rsidRPr="0022723C" w:rsidRDefault="00C62714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New</w:t>
            </w:r>
            <w:r w:rsidR="00266232">
              <w:rPr>
                <w:szCs w:val="24"/>
              </w:rPr>
              <w:t xml:space="preserve"> </w:t>
            </w:r>
            <w:r w:rsidR="00266232" w:rsidRPr="00266232">
              <w:rPr>
                <w:i/>
                <w:sz w:val="18"/>
                <w:szCs w:val="24"/>
              </w:rPr>
              <w:t>(explain)</w:t>
            </w:r>
          </w:p>
        </w:tc>
        <w:tc>
          <w:tcPr>
            <w:tcW w:w="6930" w:type="dxa"/>
            <w:vMerge/>
            <w:tcBorders>
              <w:bottom w:val="single" w:sz="4" w:space="0" w:color="auto"/>
            </w:tcBorders>
            <w:vAlign w:val="bottom"/>
          </w:tcPr>
          <w:p w14:paraId="727592CC" w14:textId="77777777" w:rsidR="00C62714" w:rsidRPr="0022723C" w:rsidRDefault="00C62714" w:rsidP="00B33FC9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  <w:tr w:rsidR="00A64BDA" w:rsidRPr="0022723C" w14:paraId="28792A6A" w14:textId="77777777" w:rsidTr="00BD75D9">
        <w:trPr>
          <w:cantSplit/>
          <w:trHeight w:val="432"/>
        </w:trPr>
        <w:tc>
          <w:tcPr>
            <w:tcW w:w="1800" w:type="dxa"/>
            <w:gridSpan w:val="2"/>
            <w:vAlign w:val="bottom"/>
          </w:tcPr>
          <w:p w14:paraId="087394AE" w14:textId="77777777" w:rsidR="00E826AC" w:rsidRDefault="00E826AC" w:rsidP="00B33FC9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Logical Termini:</w:t>
            </w:r>
          </w:p>
          <w:p w14:paraId="551B7D6C" w14:textId="77777777" w:rsidR="00A64BDA" w:rsidRPr="0022723C" w:rsidRDefault="00A64BDA" w:rsidP="00B33FC9">
            <w:pPr>
              <w:keepNext/>
              <w:keepLines/>
              <w:widowControl w:val="0"/>
              <w:rPr>
                <w:szCs w:val="24"/>
              </w:rPr>
            </w:pPr>
            <w:r w:rsidRPr="00E826AC">
              <w:rPr>
                <w:i/>
                <w:sz w:val="18"/>
                <w:szCs w:val="24"/>
              </w:rPr>
              <w:t>(w/</w:t>
            </w:r>
            <w:r w:rsidR="00262CCA">
              <w:rPr>
                <w:i/>
                <w:sz w:val="18"/>
                <w:szCs w:val="24"/>
              </w:rPr>
              <w:t xml:space="preserve"> </w:t>
            </w:r>
            <w:r w:rsidRPr="00E826AC">
              <w:rPr>
                <w:i/>
                <w:sz w:val="18"/>
                <w:szCs w:val="24"/>
              </w:rPr>
              <w:t>explanation)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Termini"/>
            <w:tag w:val="Termini"/>
            <w:id w:val="-1262600331"/>
            <w:placeholder>
              <w:docPart w:val="F727770A5A204D5894E12AD68D11352B"/>
            </w:placeholder>
            <w:text w:multiLine="1"/>
          </w:sdtPr>
          <w:sdtEndPr/>
          <w:sdtContent>
            <w:tc>
              <w:tcPr>
                <w:tcW w:w="9000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1AA78A81" w14:textId="5198FCDA" w:rsidR="00A64BDA" w:rsidRPr="0022723C" w:rsidRDefault="00E53CA6" w:rsidP="00B33FC9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See Certified Cost Estimate and Project Map from Application</w:t>
                </w:r>
              </w:p>
            </w:tc>
          </w:sdtContent>
        </w:sdt>
      </w:tr>
    </w:tbl>
    <w:p w14:paraId="4B5CFD26" w14:textId="77777777" w:rsidR="00985EB7" w:rsidRDefault="00985EB7" w:rsidP="0022723C">
      <w:pPr>
        <w:widowControl w:val="0"/>
        <w:rPr>
          <w:szCs w:val="24"/>
        </w:rPr>
      </w:pPr>
    </w:p>
    <w:p w14:paraId="49687013" w14:textId="77777777" w:rsidR="00985EB7" w:rsidRDefault="00985EB7">
      <w:pPr>
        <w:suppressAutoHyphens w:val="0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C4532" w:rsidRPr="0022723C" w14:paraId="1049B819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05781" w14:textId="4DA8A4F3" w:rsidR="00DC4532" w:rsidRPr="0022723C" w:rsidRDefault="00DC4532" w:rsidP="0022723C">
            <w:pPr>
              <w:widowControl w:val="0"/>
              <w:rPr>
                <w:b/>
                <w:szCs w:val="24"/>
              </w:rPr>
            </w:pPr>
            <w:r w:rsidRPr="00572D2C">
              <w:rPr>
                <w:b/>
                <w:szCs w:val="24"/>
              </w:rPr>
              <w:lastRenderedPageBreak/>
              <w:t>D. Typical Sections</w:t>
            </w:r>
          </w:p>
        </w:tc>
      </w:tr>
    </w:tbl>
    <w:p w14:paraId="77284E73" w14:textId="77777777" w:rsidR="00DC4532" w:rsidRPr="00D92AF6" w:rsidRDefault="00DC4532" w:rsidP="0022723C">
      <w:pPr>
        <w:pStyle w:val="Level1"/>
        <w:rPr>
          <w:sz w:val="12"/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2335"/>
        <w:gridCol w:w="450"/>
        <w:gridCol w:w="1440"/>
        <w:gridCol w:w="1890"/>
        <w:gridCol w:w="2430"/>
      </w:tblGrid>
      <w:tr w:rsidR="00AE374C" w:rsidRPr="0022723C" w14:paraId="139D3CD7" w14:textId="77777777" w:rsidTr="002C4F4B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60569AE5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0D50EE">
              <w:rPr>
                <w:b/>
                <w:szCs w:val="24"/>
              </w:rPr>
              <w:t>Existing</w:t>
            </w:r>
          </w:p>
        </w:tc>
        <w:tc>
          <w:tcPr>
            <w:tcW w:w="1800" w:type="dxa"/>
            <w:vMerge w:val="restart"/>
            <w:tcBorders>
              <w:right w:val="nil"/>
            </w:tcBorders>
          </w:tcPr>
          <w:p w14:paraId="75812C9D" w14:textId="77777777" w:rsidR="00AE374C" w:rsidRPr="0022723C" w:rsidRDefault="00AE374C" w:rsidP="003451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-1132322070"/>
            <w:placeholder>
              <w:docPart w:val="BB929D3395C94683A6DF6B8F82BAE486"/>
            </w:placeholder>
            <w:text/>
          </w:sdtPr>
          <w:sdtEndPr/>
          <w:sdtContent>
            <w:tc>
              <w:tcPr>
                <w:tcW w:w="2335" w:type="dxa"/>
                <w:vMerge w:val="restart"/>
                <w:tcBorders>
                  <w:left w:val="nil"/>
                </w:tcBorders>
                <w:vAlign w:val="bottom"/>
              </w:tcPr>
              <w:p w14:paraId="779972AD" w14:textId="3CE70CE8" w:rsidR="00AE374C" w:rsidRPr="0022723C" w:rsidRDefault="00A920EF" w:rsidP="00A533F3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0820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54D14990" w14:textId="77777777" w:rsidR="00AE374C" w:rsidRPr="00C221EE" w:rsidRDefault="00AE374C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7BFFF6BF" w14:textId="77777777" w:rsidR="00AE374C" w:rsidRPr="007E4B6C" w:rsidRDefault="00AE374C" w:rsidP="0022723C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890" w:type="dxa"/>
            <w:vAlign w:val="bottom"/>
          </w:tcPr>
          <w:p w14:paraId="25A9EAA2" w14:textId="77777777" w:rsidR="00AE374C" w:rsidRPr="0022723C" w:rsidRDefault="00AE374C" w:rsidP="00A823B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33521988"/>
            <w:placeholder>
              <w:docPart w:val="24307D21A75A4D49A4DCBA6DFAF845BE"/>
            </w:placeholder>
            <w:text/>
          </w:sdtPr>
          <w:sdtEndPr/>
          <w:sdtContent>
            <w:tc>
              <w:tcPr>
                <w:tcW w:w="2430" w:type="dxa"/>
                <w:vAlign w:val="bottom"/>
              </w:tcPr>
              <w:p w14:paraId="029B1C67" w14:textId="3B51E6D8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AE374C" w:rsidRPr="0022723C" w14:paraId="5195B4BC" w14:textId="77777777" w:rsidTr="002C4F4B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233B809" w14:textId="77777777" w:rsidR="00AE374C" w:rsidRPr="000D50EE" w:rsidRDefault="00AE374C" w:rsidP="000D50EE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6527F707" w14:textId="77777777" w:rsidR="00AE374C" w:rsidRDefault="00AE374C" w:rsidP="00345197">
            <w:pPr>
              <w:widowControl w:val="0"/>
              <w:rPr>
                <w:szCs w:val="24"/>
              </w:rPr>
            </w:pPr>
          </w:p>
        </w:tc>
        <w:tc>
          <w:tcPr>
            <w:tcW w:w="2335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493CA581" w14:textId="77777777" w:rsidR="00AE374C" w:rsidRPr="0022723C" w:rsidRDefault="00AE374C" w:rsidP="0022723C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9966484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6A61729" w14:textId="63F141A2" w:rsidR="00AE374C" w:rsidRPr="00C221EE" w:rsidRDefault="00A920EF" w:rsidP="00AE374C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1CD35CCF" w14:textId="77777777" w:rsidR="00AE374C" w:rsidRPr="007E4B6C" w:rsidRDefault="00AE374C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739C2DAA" w14:textId="77777777" w:rsidR="00AE374C" w:rsidRDefault="00AE374C" w:rsidP="00A823B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102374999"/>
            <w:placeholder>
              <w:docPart w:val="2C229ADA6F2943D9A5C7991189550251"/>
            </w:placeholder>
            <w:text/>
          </w:sdtPr>
          <w:sdtEndPr/>
          <w:sdtContent>
            <w:tc>
              <w:tcPr>
                <w:tcW w:w="2430" w:type="dxa"/>
                <w:tcBorders>
                  <w:bottom w:val="single" w:sz="4" w:space="0" w:color="auto"/>
                </w:tcBorders>
                <w:vAlign w:val="bottom"/>
              </w:tcPr>
              <w:p w14:paraId="4990C300" w14:textId="11B4A881" w:rsidR="00AE374C" w:rsidRPr="0022723C" w:rsidRDefault="00A920EF" w:rsidP="00A533F3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7E4B6C" w:rsidRPr="0022723C" w14:paraId="7CBECE5B" w14:textId="77777777" w:rsidTr="00BD75D9">
        <w:trPr>
          <w:cantSplit/>
          <w:trHeight w:val="576"/>
        </w:trPr>
        <w:tc>
          <w:tcPr>
            <w:tcW w:w="450" w:type="dxa"/>
            <w:vMerge/>
          </w:tcPr>
          <w:p w14:paraId="7743730D" w14:textId="77777777" w:rsidR="007E4B6C" w:rsidRPr="0022723C" w:rsidRDefault="007E4B6C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71A1A2FF" w14:textId="77777777" w:rsidR="007E4B6C" w:rsidRPr="0022723C" w:rsidRDefault="007E4B6C" w:rsidP="00345197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R/W</w:t>
            </w:r>
            <w:r>
              <w:rPr>
                <w:szCs w:val="24"/>
              </w:rPr>
              <w:t xml:space="preserve">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ROW Width"/>
            <w:id w:val="-1530248622"/>
            <w:placeholder>
              <w:docPart w:val="99CC8C6B3C9642BB929AFA7E165A8A58"/>
            </w:placeholder>
            <w:text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0F6F26B" w14:textId="1E42A46B" w:rsidR="007E4B6C" w:rsidRPr="0022723C" w:rsidRDefault="00A920EF" w:rsidP="00072FE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 (all work to be within existing R/W)</w:t>
                </w:r>
              </w:p>
            </w:tc>
          </w:sdtContent>
        </w:sdt>
      </w:tr>
      <w:tr w:rsidR="007420D3" w:rsidRPr="0022723C" w14:paraId="0AD2E171" w14:textId="77777777" w:rsidTr="002C4F4B">
        <w:trPr>
          <w:cantSplit/>
          <w:trHeight w:val="609"/>
        </w:trPr>
        <w:tc>
          <w:tcPr>
            <w:tcW w:w="450" w:type="dxa"/>
            <w:vMerge/>
          </w:tcPr>
          <w:p w14:paraId="3EFF70F2" w14:textId="77777777" w:rsidR="007420D3" w:rsidRPr="0022723C" w:rsidRDefault="007420D3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14:paraId="689CBF5D" w14:textId="77777777" w:rsidR="007420D3" w:rsidRPr="0022723C" w:rsidRDefault="007420D3" w:rsidP="00345197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alias w:val="Width"/>
            <w:id w:val="1400711015"/>
            <w:placeholder>
              <w:docPart w:val="A0A1EA9AFD174D2E874AEAE45A89C4E0"/>
            </w:placeholder>
            <w:text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60664F9D" w14:textId="5FB31A43" w:rsidR="007420D3" w:rsidRPr="0022723C" w:rsidRDefault="00A920EF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210" w:type="dxa"/>
            <w:gridSpan w:val="4"/>
            <w:tcBorders>
              <w:top w:val="single" w:sz="4" w:space="0" w:color="auto"/>
            </w:tcBorders>
            <w:vAlign w:val="bottom"/>
          </w:tcPr>
          <w:p w14:paraId="50092B67" w14:textId="77777777" w:rsidR="007420D3" w:rsidRPr="007E4B6C" w:rsidRDefault="005F66F9" w:rsidP="007E4B6C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801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f/f of rails</w:t>
            </w:r>
            <w:r w:rsidR="00681745">
              <w:rPr>
                <w:szCs w:val="24"/>
              </w:rPr>
              <w:t>,</w:t>
            </w:r>
            <w:r w:rsidR="007420D3">
              <w:rPr>
                <w:szCs w:val="24"/>
              </w:rPr>
              <w:t xml:space="preserve"> </w:t>
            </w:r>
            <w:sdt>
              <w:sdtPr>
                <w:rPr>
                  <w:b/>
                  <w:color w:val="0000FF"/>
                  <w:szCs w:val="24"/>
                </w:rPr>
                <w:id w:val="15909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156271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7420D3">
              <w:rPr>
                <w:szCs w:val="24"/>
              </w:rPr>
              <w:t>t/</w:t>
            </w:r>
            <w:r w:rsidR="007420D3" w:rsidRPr="0022723C">
              <w:rPr>
                <w:szCs w:val="24"/>
              </w:rPr>
              <w:t>t</w:t>
            </w:r>
            <w:r w:rsidR="007420D3">
              <w:rPr>
                <w:szCs w:val="24"/>
              </w:rPr>
              <w:t xml:space="preserve"> </w:t>
            </w:r>
            <w:r w:rsidR="007420D3" w:rsidRPr="0022723C">
              <w:rPr>
                <w:szCs w:val="24"/>
              </w:rPr>
              <w:t>of parapets</w:t>
            </w:r>
          </w:p>
        </w:tc>
      </w:tr>
    </w:tbl>
    <w:p w14:paraId="571F696A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432"/>
        <w:gridCol w:w="432"/>
        <w:gridCol w:w="936"/>
        <w:gridCol w:w="7105"/>
      </w:tblGrid>
      <w:tr w:rsidR="00804BA8" w:rsidRPr="0022723C" w14:paraId="07517288" w14:textId="77777777" w:rsidTr="00BD75D9">
        <w:trPr>
          <w:cantSplit/>
          <w:trHeight w:val="288"/>
        </w:trPr>
        <w:tc>
          <w:tcPr>
            <w:tcW w:w="1350" w:type="dxa"/>
            <w:vAlign w:val="bottom"/>
          </w:tcPr>
          <w:p w14:paraId="6B1BFEA4" w14:textId="77777777" w:rsidR="00804BA8" w:rsidRPr="00D800AE" w:rsidRDefault="00D800AE" w:rsidP="00AE0C00">
            <w:pPr>
              <w:widowControl w:val="0"/>
              <w:rPr>
                <w:b/>
                <w:szCs w:val="24"/>
              </w:rPr>
            </w:pPr>
            <w:r w:rsidRPr="00D800AE">
              <w:rPr>
                <w:b/>
                <w:szCs w:val="24"/>
              </w:rPr>
              <w:t>Existing</w:t>
            </w:r>
          </w:p>
        </w:tc>
        <w:tc>
          <w:tcPr>
            <w:tcW w:w="432" w:type="dxa"/>
            <w:vAlign w:val="bottom"/>
          </w:tcPr>
          <w:p w14:paraId="2C04D270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32" w:type="dxa"/>
            <w:vAlign w:val="bottom"/>
          </w:tcPr>
          <w:p w14:paraId="5009EC14" w14:textId="77777777" w:rsidR="00804BA8" w:rsidRPr="0022723C" w:rsidRDefault="00804BA8" w:rsidP="00D800AE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041" w:type="dxa"/>
            <w:gridSpan w:val="2"/>
            <w:tcBorders>
              <w:bottom w:val="nil"/>
            </w:tcBorders>
            <w:vAlign w:val="bottom"/>
          </w:tcPr>
          <w:p w14:paraId="27B2897E" w14:textId="77777777" w:rsidR="00804BA8" w:rsidRPr="0022723C" w:rsidRDefault="00804BA8" w:rsidP="00AE0C00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F55E0C" w:rsidRPr="0022723C" w14:paraId="1AE02FF2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5AA37105" w14:textId="77777777" w:rsidR="00F55E0C" w:rsidRPr="0022723C" w:rsidRDefault="00F55E0C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22340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B33ADB3" w14:textId="77777777" w:rsidR="00F55E0C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53438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89B808D" w14:textId="2015E5F5" w:rsidR="00F55E0C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2031938986"/>
            <w:placeholder>
              <w:docPart w:val="4B9B34BF56E94BC689AA56C88B3867CD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9F5081" w14:textId="77777777" w:rsidR="00F55E0C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804BA8" w:rsidRPr="0022723C" w14:paraId="08AB94F3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59C0A8B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213161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E4D2FBD" w14:textId="77777777" w:rsidR="00804BA8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57144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22D5D2C" w14:textId="0A83332A" w:rsidR="00804BA8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467174052"/>
            <w:placeholder>
              <w:docPart w:val="B57C3F8E3C9D47469658F604C7E8AC20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15C3009" w14:textId="77777777" w:rsidR="00804BA8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804BA8" w:rsidRPr="0022723C" w14:paraId="7593209B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397DF349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666709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FEB1C86" w14:textId="77777777" w:rsidR="00804BA8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49709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69B214D2" w14:textId="70B4C032" w:rsidR="00804BA8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323157647"/>
            <w:placeholder>
              <w:docPart w:val="8EEB483EF553478E88B8E6C7CE70D868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6FD5BBD0" w14:textId="77777777" w:rsidR="00804BA8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  <w:tr w:rsidR="0031416E" w:rsidRPr="0022723C" w14:paraId="141D8BB6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2856D8DD" w14:textId="77777777" w:rsidR="0031416E" w:rsidRPr="0022723C" w:rsidRDefault="0031416E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9715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26CA682F" w14:textId="77777777" w:rsidR="0031416E" w:rsidRPr="00C221EE" w:rsidRDefault="0031416E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9914054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E0B9B01" w14:textId="2BD74EBA" w:rsidR="0031416E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936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5E465D96" w14:textId="77777777" w:rsidR="0031416E" w:rsidRPr="006C2B20" w:rsidRDefault="0031416E" w:rsidP="0022723C">
            <w:pPr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491023479"/>
            <w:placeholder>
              <w:docPart w:val="F488E3CB1CD2404BADC6D1919951065C"/>
            </w:placeholder>
            <w:showingPlcHdr/>
            <w:text/>
          </w:sdtPr>
          <w:sdtEndPr/>
          <w:sdtContent>
            <w:tc>
              <w:tcPr>
                <w:tcW w:w="71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8136BB" w14:textId="77777777" w:rsidR="0031416E" w:rsidRPr="006C2B20" w:rsidRDefault="00985EB7" w:rsidP="0022723C">
                <w:pPr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</w:t>
                </w:r>
              </w:p>
            </w:tc>
          </w:sdtContent>
        </w:sdt>
      </w:tr>
      <w:tr w:rsidR="00804BA8" w:rsidRPr="0022723C" w14:paraId="01E769E9" w14:textId="77777777" w:rsidTr="00BD75D9">
        <w:trPr>
          <w:cantSplit/>
          <w:trHeight w:val="432"/>
        </w:trPr>
        <w:tc>
          <w:tcPr>
            <w:tcW w:w="1350" w:type="dxa"/>
            <w:vAlign w:val="bottom"/>
          </w:tcPr>
          <w:p w14:paraId="4C858E8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6236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3ABA6B00" w14:textId="77777777" w:rsidR="00804BA8" w:rsidRPr="00C221EE" w:rsidRDefault="00032312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5625478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CA7A62F" w14:textId="1581B205" w:rsidR="00804BA8" w:rsidRPr="00C221EE" w:rsidRDefault="00A920EF" w:rsidP="00032312">
                <w:pPr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408623066"/>
            <w:placeholder>
              <w:docPart w:val="C8D5BAC760964E47BF2FC836EF0A41E5"/>
            </w:placeholder>
            <w:showingPlcHdr/>
            <w:text/>
          </w:sdtPr>
          <w:sdtEndPr/>
          <w:sdtContent>
            <w:tc>
              <w:tcPr>
                <w:tcW w:w="8041" w:type="dxa"/>
                <w:gridSpan w:val="2"/>
                <w:tcMar>
                  <w:left w:w="115" w:type="dxa"/>
                </w:tcMar>
                <w:vAlign w:val="bottom"/>
              </w:tcPr>
              <w:p w14:paraId="669F21FA" w14:textId="77777777" w:rsidR="00804BA8" w:rsidRPr="0022723C" w:rsidRDefault="00985EB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25D6CD50" w14:textId="77777777" w:rsidR="00804BA8" w:rsidRPr="00345197" w:rsidRDefault="00804BA8" w:rsidP="0022723C">
      <w:pPr>
        <w:widowControl w:val="0"/>
        <w:rPr>
          <w:sz w:val="12"/>
          <w:szCs w:val="24"/>
        </w:rPr>
      </w:pP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30"/>
        <w:gridCol w:w="4230"/>
      </w:tblGrid>
      <w:tr w:rsidR="00985EB7" w:rsidRPr="0022723C" w14:paraId="5E0AFB58" w14:textId="77777777" w:rsidTr="00BD75D9">
        <w:trPr>
          <w:gridAfter w:val="1"/>
          <w:wAfter w:w="4230" w:type="dxa"/>
          <w:cantSplit/>
          <w:trHeight w:val="432"/>
        </w:trPr>
        <w:tc>
          <w:tcPr>
            <w:tcW w:w="6030" w:type="dxa"/>
            <w:vAlign w:val="bottom"/>
          </w:tcPr>
          <w:p w14:paraId="3C8F3C59" w14:textId="77777777" w:rsidR="00985EB7" w:rsidRPr="0022723C" w:rsidRDefault="00985EB7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 w:rsidRPr="00393F83">
              <w:rPr>
                <w:b/>
                <w:szCs w:val="24"/>
              </w:rPr>
              <w:t xml:space="preserve">Existing </w:t>
            </w:r>
            <w:r>
              <w:rPr>
                <w:szCs w:val="24"/>
              </w:rPr>
              <w:t>Typical Section:</w:t>
            </w:r>
          </w:p>
        </w:tc>
      </w:tr>
      <w:tr w:rsidR="003A72F0" w:rsidRPr="0022723C" w14:paraId="0C6E7AA0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1858181489"/>
            <w:placeholder>
              <w:docPart w:val="CCC4587168F14B2A9573FAB192B6B723"/>
            </w:placeholder>
            <w:showingPlcHdr/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6595714" w14:textId="77777777" w:rsidR="003A72F0" w:rsidRPr="0022723C" w:rsidRDefault="00985EB7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63163C" w14:textId="77777777" w:rsidR="003A72F0" w:rsidRDefault="003A72F0" w:rsidP="0022723C">
      <w:pPr>
        <w:widowControl w:val="0"/>
        <w:rPr>
          <w:szCs w:val="24"/>
        </w:rPr>
      </w:pPr>
    </w:p>
    <w:p w14:paraId="4558A190" w14:textId="77777777" w:rsidR="003A72F0" w:rsidRDefault="003A72F0" w:rsidP="0022723C">
      <w:pPr>
        <w:widowControl w:val="0"/>
        <w:rPr>
          <w:szCs w:val="24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50"/>
        <w:gridCol w:w="1800"/>
        <w:gridCol w:w="1980"/>
        <w:gridCol w:w="450"/>
        <w:gridCol w:w="1440"/>
        <w:gridCol w:w="1980"/>
        <w:gridCol w:w="2695"/>
      </w:tblGrid>
      <w:tr w:rsidR="00551362" w:rsidRPr="0022723C" w14:paraId="6E6E5041" w14:textId="77777777" w:rsidTr="00217FA1">
        <w:trPr>
          <w:cantSplit/>
          <w:trHeight w:val="288"/>
        </w:trPr>
        <w:tc>
          <w:tcPr>
            <w:tcW w:w="450" w:type="dxa"/>
            <w:vMerge w:val="restart"/>
            <w:textDirection w:val="btLr"/>
            <w:vAlign w:val="center"/>
          </w:tcPr>
          <w:p w14:paraId="743AD9C4" w14:textId="77777777" w:rsidR="00551362" w:rsidRPr="000D50EE" w:rsidRDefault="00551362" w:rsidP="00551362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1800" w:type="dxa"/>
            <w:vMerge w:val="restart"/>
            <w:tcBorders>
              <w:right w:val="nil"/>
            </w:tcBorders>
            <w:vAlign w:val="center"/>
          </w:tcPr>
          <w:p w14:paraId="10C126D9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Pavement </w:t>
            </w:r>
            <w:r w:rsidRPr="0022723C">
              <w:rPr>
                <w:szCs w:val="24"/>
              </w:rPr>
              <w:t>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60370863"/>
            <w:placeholder>
              <w:docPart w:val="7827C63BBAB64376B5EC9144F2AE0FBA"/>
            </w:placeholder>
            <w:text/>
          </w:sdtPr>
          <w:sdtEndPr/>
          <w:sdtContent>
            <w:tc>
              <w:tcPr>
                <w:tcW w:w="1980" w:type="dxa"/>
                <w:vMerge w:val="restart"/>
                <w:tcBorders>
                  <w:left w:val="nil"/>
                </w:tcBorders>
                <w:vAlign w:val="center"/>
              </w:tcPr>
              <w:p w14:paraId="5CFC0302" w14:textId="223185C8" w:rsidR="00551362" w:rsidRPr="0022723C" w:rsidRDefault="00730983" w:rsidP="00410835">
                <w:pPr>
                  <w:widowControl w:val="0"/>
                  <w:rPr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10’ (can reduce to 8’ where needed)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45423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vAlign w:val="center"/>
              </w:tcPr>
              <w:p w14:paraId="4B0C5C10" w14:textId="77777777" w:rsidR="00551362" w:rsidRPr="00C221EE" w:rsidRDefault="00E13B9D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tc>
          <w:tcPr>
            <w:tcW w:w="1440" w:type="dxa"/>
            <w:tcBorders>
              <w:bottom w:val="nil"/>
            </w:tcBorders>
            <w:vAlign w:val="bottom"/>
          </w:tcPr>
          <w:p w14:paraId="3434A0B7" w14:textId="77777777" w:rsidR="00551362" w:rsidRPr="007E4B6C" w:rsidRDefault="00551362" w:rsidP="00E13B9D">
            <w:pPr>
              <w:widowControl w:val="0"/>
              <w:rPr>
                <w:color w:val="0000FF"/>
                <w:szCs w:val="24"/>
              </w:rPr>
            </w:pPr>
            <w:r w:rsidRPr="007E4B6C">
              <w:rPr>
                <w:szCs w:val="24"/>
              </w:rPr>
              <w:t>curb to curb</w:t>
            </w:r>
          </w:p>
        </w:tc>
        <w:tc>
          <w:tcPr>
            <w:tcW w:w="1980" w:type="dxa"/>
            <w:vAlign w:val="bottom"/>
          </w:tcPr>
          <w:p w14:paraId="62064A38" w14:textId="77777777" w:rsidR="00551362" w:rsidRPr="0022723C" w:rsidRDefault="00551362" w:rsidP="00E13B9D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Graded Shoulder: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70428101"/>
            <w:placeholder>
              <w:docPart w:val="26CB676D854547CF8A8894A395BE2224"/>
            </w:placeholder>
            <w:text/>
          </w:sdtPr>
          <w:sdtEndPr/>
          <w:sdtContent>
            <w:tc>
              <w:tcPr>
                <w:tcW w:w="2695" w:type="dxa"/>
                <w:vAlign w:val="bottom"/>
              </w:tcPr>
              <w:p w14:paraId="265A39F6" w14:textId="0093E66C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11F07753" w14:textId="77777777" w:rsidTr="00BD75D9">
        <w:trPr>
          <w:cantSplit/>
          <w:trHeight w:val="288"/>
        </w:trPr>
        <w:tc>
          <w:tcPr>
            <w:tcW w:w="450" w:type="dxa"/>
            <w:vMerge/>
            <w:textDirection w:val="btLr"/>
            <w:vAlign w:val="center"/>
          </w:tcPr>
          <w:p w14:paraId="1909CF2B" w14:textId="77777777" w:rsidR="00551362" w:rsidRPr="000D50EE" w:rsidRDefault="00551362" w:rsidP="00E13B9D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vMerge/>
            <w:tcBorders>
              <w:right w:val="nil"/>
            </w:tcBorders>
          </w:tcPr>
          <w:p w14:paraId="285D5A59" w14:textId="77777777" w:rsidR="00551362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</w:tcBorders>
            <w:vAlign w:val="bottom"/>
          </w:tcPr>
          <w:p w14:paraId="205FC4E0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sdt>
          <w:sdtPr>
            <w:rPr>
              <w:b/>
              <w:color w:val="0000FF"/>
              <w:szCs w:val="24"/>
            </w:rPr>
            <w:id w:val="-14369746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510963A" w14:textId="3C4888B2" w:rsidR="00551362" w:rsidRPr="00C221EE" w:rsidRDefault="00730983" w:rsidP="00E13B9D">
                <w:pPr>
                  <w:widowControl w:val="0"/>
                  <w:jc w:val="center"/>
                  <w:rPr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nil"/>
              <w:bottom w:val="single" w:sz="4" w:space="0" w:color="auto"/>
            </w:tcBorders>
            <w:vAlign w:val="bottom"/>
          </w:tcPr>
          <w:p w14:paraId="385FE22C" w14:textId="77777777" w:rsidR="00551362" w:rsidRPr="007E4B6C" w:rsidRDefault="00551362" w:rsidP="00E13B9D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edge to edge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174872D" w14:textId="77777777" w:rsidR="00551362" w:rsidRDefault="00551362" w:rsidP="00E13B9D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Treated Shoulder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61858134"/>
            <w:placeholder>
              <w:docPart w:val="BFB9C771E5434B33829B2FC6DE253E84"/>
            </w:placeholder>
            <w:text/>
          </w:sdtPr>
          <w:sdtEndPr/>
          <w:sdtContent>
            <w:tc>
              <w:tcPr>
                <w:tcW w:w="2695" w:type="dxa"/>
                <w:tcBorders>
                  <w:bottom w:val="single" w:sz="4" w:space="0" w:color="auto"/>
                </w:tcBorders>
                <w:vAlign w:val="bottom"/>
              </w:tcPr>
              <w:p w14:paraId="7E72B757" w14:textId="4C5D5473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Varies</w:t>
                </w:r>
              </w:p>
            </w:tc>
          </w:sdtContent>
        </w:sdt>
      </w:tr>
      <w:tr w:rsidR="00551362" w:rsidRPr="0022723C" w14:paraId="4EB4E67A" w14:textId="77777777" w:rsidTr="00217FA1">
        <w:trPr>
          <w:cantSplit/>
          <w:trHeight w:val="576"/>
        </w:trPr>
        <w:tc>
          <w:tcPr>
            <w:tcW w:w="450" w:type="dxa"/>
            <w:vMerge/>
          </w:tcPr>
          <w:p w14:paraId="511E6239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15AB11F5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R/W</w:t>
            </w:r>
            <w:r>
              <w:rPr>
                <w:szCs w:val="24"/>
              </w:rPr>
              <w:t xml:space="preserve">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704252063"/>
            <w:placeholder>
              <w:docPart w:val="B19AA821825646249A2CCF65855D0271"/>
            </w:placeholder>
            <w:text w:multiLine="1"/>
          </w:sdtPr>
          <w:sdtEndPr/>
          <w:sdtContent>
            <w:tc>
              <w:tcPr>
                <w:tcW w:w="8545" w:type="dxa"/>
                <w:gridSpan w:val="5"/>
                <w:tcBorders>
                  <w:left w:val="nil"/>
                  <w:bottom w:val="single" w:sz="4" w:space="0" w:color="auto"/>
                </w:tcBorders>
                <w:tcMar>
                  <w:left w:w="115" w:type="dxa"/>
                </w:tcMar>
                <w:vAlign w:val="center"/>
              </w:tcPr>
              <w:p w14:paraId="5EDC9109" w14:textId="53F55677" w:rsidR="00551362" w:rsidRPr="0022723C" w:rsidRDefault="00A920EF" w:rsidP="00410835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A423D">
                  <w:rPr>
                    <w:rFonts w:ascii="Arial" w:hAnsi="Arial" w:cs="Arial"/>
                    <w:i/>
                    <w:color w:val="0000FF"/>
                    <w:szCs w:val="24"/>
                  </w:rPr>
                  <w:t>Varies (all work to be within existing R/W)</w:t>
                </w:r>
              </w:p>
            </w:tc>
          </w:sdtContent>
        </w:sdt>
      </w:tr>
      <w:tr w:rsidR="00551362" w:rsidRPr="0022723C" w14:paraId="086035FA" w14:textId="77777777" w:rsidTr="00217FA1">
        <w:trPr>
          <w:cantSplit/>
          <w:trHeight w:val="609"/>
        </w:trPr>
        <w:tc>
          <w:tcPr>
            <w:tcW w:w="450" w:type="dxa"/>
            <w:vMerge/>
          </w:tcPr>
          <w:p w14:paraId="0CFAB8DB" w14:textId="77777777" w:rsidR="00551362" w:rsidRPr="0022723C" w:rsidRDefault="00551362" w:rsidP="00E13B9D">
            <w:pPr>
              <w:widowControl w:val="0"/>
              <w:rPr>
                <w:szCs w:val="24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09925791" w14:textId="77777777" w:rsidR="00551362" w:rsidRPr="0022723C" w:rsidRDefault="00551362" w:rsidP="00217FA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</w:t>
            </w:r>
            <w:r>
              <w:rPr>
                <w:szCs w:val="24"/>
              </w:rPr>
              <w:t xml:space="preserve"> Width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55715284"/>
            <w:placeholder>
              <w:docPart w:val="370BE603338A49E3B75932911B53E622"/>
            </w:placeholder>
            <w:text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E361D62" w14:textId="6ED472C7" w:rsidR="00551362" w:rsidRPr="0022723C" w:rsidRDefault="00A920EF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  <w:tc>
          <w:tcPr>
            <w:tcW w:w="6565" w:type="dxa"/>
            <w:gridSpan w:val="4"/>
            <w:tcBorders>
              <w:top w:val="single" w:sz="4" w:space="0" w:color="auto"/>
            </w:tcBorders>
            <w:vAlign w:val="bottom"/>
          </w:tcPr>
          <w:p w14:paraId="0D120BED" w14:textId="77777777" w:rsidR="00551362" w:rsidRPr="007E4B6C" w:rsidRDefault="005F66F9" w:rsidP="00E13B9D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9507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f/f of rails, </w:t>
            </w:r>
            <w:sdt>
              <w:sdtPr>
                <w:rPr>
                  <w:b/>
                  <w:color w:val="0000FF"/>
                  <w:szCs w:val="24"/>
                </w:rPr>
                <w:id w:val="-13497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 xml:space="preserve">t/t of curbs, or </w:t>
            </w:r>
            <w:sdt>
              <w:sdtPr>
                <w:rPr>
                  <w:b/>
                  <w:color w:val="0000FF"/>
                  <w:szCs w:val="24"/>
                </w:rPr>
                <w:id w:val="-7697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62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1362">
              <w:rPr>
                <w:szCs w:val="24"/>
              </w:rPr>
              <w:t>t/</w:t>
            </w:r>
            <w:r w:rsidR="00551362" w:rsidRPr="0022723C">
              <w:rPr>
                <w:szCs w:val="24"/>
              </w:rPr>
              <w:t>t</w:t>
            </w:r>
            <w:r w:rsidR="00551362">
              <w:rPr>
                <w:szCs w:val="24"/>
              </w:rPr>
              <w:t xml:space="preserve"> </w:t>
            </w:r>
            <w:r w:rsidR="00551362" w:rsidRPr="0022723C">
              <w:rPr>
                <w:szCs w:val="24"/>
              </w:rPr>
              <w:t>of parapets</w:t>
            </w:r>
          </w:p>
        </w:tc>
      </w:tr>
    </w:tbl>
    <w:p w14:paraId="6E03781B" w14:textId="77777777" w:rsidR="00551362" w:rsidRDefault="00551362" w:rsidP="0022723C">
      <w:pPr>
        <w:widowControl w:val="0"/>
        <w:rPr>
          <w:szCs w:val="24"/>
        </w:rPr>
      </w:pPr>
    </w:p>
    <w:tbl>
      <w:tblPr>
        <w:tblW w:w="1025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615"/>
        <w:gridCol w:w="630"/>
        <w:gridCol w:w="540"/>
        <w:gridCol w:w="990"/>
        <w:gridCol w:w="6480"/>
      </w:tblGrid>
      <w:tr w:rsidR="007E4CD6" w:rsidRPr="0022723C" w14:paraId="52951B91" w14:textId="77777777" w:rsidTr="00BD75D9">
        <w:trPr>
          <w:cantSplit/>
          <w:trHeight w:val="288"/>
        </w:trPr>
        <w:tc>
          <w:tcPr>
            <w:tcW w:w="1615" w:type="dxa"/>
            <w:vAlign w:val="bottom"/>
          </w:tcPr>
          <w:p w14:paraId="16239E2B" w14:textId="77777777" w:rsidR="007E4CD6" w:rsidRPr="00D800AE" w:rsidRDefault="007E4CD6" w:rsidP="00C3745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Proposed</w:t>
            </w:r>
          </w:p>
        </w:tc>
        <w:tc>
          <w:tcPr>
            <w:tcW w:w="630" w:type="dxa"/>
            <w:vAlign w:val="bottom"/>
          </w:tcPr>
          <w:p w14:paraId="6F77A2EC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bottom"/>
          </w:tcPr>
          <w:p w14:paraId="5BB226A0" w14:textId="77777777" w:rsidR="007E4CD6" w:rsidRPr="0022723C" w:rsidRDefault="007E4CD6" w:rsidP="00C37453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7470" w:type="dxa"/>
            <w:gridSpan w:val="2"/>
            <w:tcBorders>
              <w:bottom w:val="nil"/>
            </w:tcBorders>
            <w:vAlign w:val="bottom"/>
          </w:tcPr>
          <w:p w14:paraId="5C80C1BB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Comment / Type</w:t>
            </w:r>
          </w:p>
        </w:tc>
      </w:tr>
      <w:tr w:rsidR="007E4CD6" w:rsidRPr="0022723C" w14:paraId="0BACCADC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3D4F7473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Median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46601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C333366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062467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3479ECE" w14:textId="3B765810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47438602"/>
            <w:placeholder>
              <w:docPart w:val="14AE75323334463DA39284D062A9C3E5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nil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DA41B01" w14:textId="77777777" w:rsidR="007E4CD6" w:rsidRPr="0022723C" w:rsidRDefault="00217FA1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24F53977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7EEF170F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185610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554A30B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9131277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AFFBBEF" w14:textId="690F7D4C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938956925"/>
            <w:placeholder>
              <w:docPart w:val="E4AA3D10361B4254808C157A8D786A2F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0FD978A0" w14:textId="77777777" w:rsidR="007E4CD6" w:rsidRPr="0022723C" w:rsidRDefault="00206846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39C68F9F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6EAA4B91" w14:textId="77777777" w:rsidR="00EA3407" w:rsidRPr="0022723C" w:rsidRDefault="007E4CD6" w:rsidP="008830B6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Curb ramps</w:t>
            </w:r>
            <w:r w:rsidR="008830B6">
              <w:rPr>
                <w:szCs w:val="24"/>
              </w:rPr>
              <w:t xml:space="preserve"> </w:t>
            </w:r>
            <w:r w:rsidR="00EA3407">
              <w:rPr>
                <w:szCs w:val="24"/>
              </w:rPr>
              <w:t>(*)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63314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21E281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64686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CFB26D6" w14:textId="3CEAAA40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77598535"/>
            <w:placeholder>
              <w:docPart w:val="D012E57664614BEDA478D7FCFA157528"/>
            </w:placeholder>
            <w:showingPlcHdr/>
            <w:text/>
          </w:sdtPr>
          <w:sdtEndPr/>
          <w:sdtContent>
            <w:tc>
              <w:tcPr>
                <w:tcW w:w="747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3A0DAD85" w14:textId="77777777" w:rsidR="007E4CD6" w:rsidRPr="0022723C" w:rsidRDefault="00206846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4BF9A102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1180AB78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Sidewalks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8365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03ED2DE" w14:textId="77777777" w:rsidR="007E4CD6" w:rsidRPr="00C221EE" w:rsidRDefault="007E4CD6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 w:rsidRPr="00C221E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65459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52C51EF" w14:textId="2F06FED1" w:rsidR="007E4CD6" w:rsidRPr="00C221EE" w:rsidRDefault="00A920EF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tc>
          <w:tcPr>
            <w:tcW w:w="990" w:type="dxa"/>
            <w:tcBorders>
              <w:top w:val="single" w:sz="4" w:space="0" w:color="auto"/>
            </w:tcBorders>
            <w:tcMar>
              <w:left w:w="115" w:type="dxa"/>
            </w:tcMar>
            <w:vAlign w:val="bottom"/>
          </w:tcPr>
          <w:p w14:paraId="20501C03" w14:textId="77777777" w:rsidR="007E4CD6" w:rsidRPr="006C2B20" w:rsidRDefault="007E4CD6" w:rsidP="00C37453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r w:rsidRPr="006C2B20">
              <w:rPr>
                <w:szCs w:val="24"/>
              </w:rPr>
              <w:t>Width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30531710"/>
            <w:placeholder>
              <w:docPart w:val="BDE443CAA49F439ABD739B876E79C799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4F5EEE" w14:textId="77777777" w:rsidR="007E4CD6" w:rsidRPr="006C2B20" w:rsidRDefault="00217FA1" w:rsidP="00C37453">
                <w:pPr>
                  <w:keepNext/>
                  <w:keepLines/>
                  <w:widowControl w:val="0"/>
                  <w:rPr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</w:t>
                </w:r>
              </w:p>
            </w:tc>
          </w:sdtContent>
        </w:sdt>
      </w:tr>
      <w:tr w:rsidR="007E4CD6" w:rsidRPr="0022723C" w14:paraId="485CC1E4" w14:textId="77777777" w:rsidTr="00BD75D9">
        <w:trPr>
          <w:cantSplit/>
          <w:trHeight w:val="432"/>
        </w:trPr>
        <w:tc>
          <w:tcPr>
            <w:tcW w:w="1615" w:type="dxa"/>
            <w:vAlign w:val="bottom"/>
          </w:tcPr>
          <w:p w14:paraId="42A2ADAE" w14:textId="77777777" w:rsidR="007E4CD6" w:rsidRPr="0022723C" w:rsidRDefault="007E4CD6" w:rsidP="00C37453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918265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5EDD1E3" w14:textId="7606DDAA" w:rsidR="007E4CD6" w:rsidRPr="00C221EE" w:rsidRDefault="00730983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203253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F99DDF6" w14:textId="4D242F52" w:rsidR="007E4CD6" w:rsidRPr="00C221EE" w:rsidRDefault="00730983" w:rsidP="00C37453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b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364561679"/>
            <w:placeholder>
              <w:docPart w:val="D70516C61E334BCCA9D43DC0F553BBE8"/>
            </w:placeholder>
            <w:text/>
          </w:sdtPr>
          <w:sdtEndPr/>
          <w:sdtContent>
            <w:tc>
              <w:tcPr>
                <w:tcW w:w="7470" w:type="dxa"/>
                <w:gridSpan w:val="2"/>
                <w:tcMar>
                  <w:left w:w="115" w:type="dxa"/>
                </w:tcMar>
                <w:vAlign w:val="bottom"/>
              </w:tcPr>
              <w:p w14:paraId="0CE500CF" w14:textId="7619ECE5" w:rsidR="007E4CD6" w:rsidRPr="0022723C" w:rsidRDefault="00730983" w:rsidP="00C37453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Guardrail and/or fencing as needed based on terrain</w:t>
                </w:r>
              </w:p>
            </w:tc>
          </w:sdtContent>
        </w:sdt>
      </w:tr>
    </w:tbl>
    <w:p w14:paraId="2987269D" w14:textId="77777777" w:rsidR="007E4CD6" w:rsidRDefault="007E4CD6" w:rsidP="0022723C">
      <w:pPr>
        <w:widowControl w:val="0"/>
        <w:rPr>
          <w:szCs w:val="24"/>
        </w:rPr>
      </w:pPr>
    </w:p>
    <w:p w14:paraId="40E12642" w14:textId="77777777" w:rsidR="00BD7249" w:rsidRPr="00BD7249" w:rsidRDefault="00BD7249" w:rsidP="00BD7249">
      <w:pPr>
        <w:widowControl w:val="0"/>
        <w:ind w:left="720"/>
        <w:rPr>
          <w:b/>
          <w:i/>
          <w:szCs w:val="24"/>
        </w:rPr>
      </w:pPr>
      <w:r w:rsidRPr="00BD7249">
        <w:rPr>
          <w:b/>
          <w:i/>
          <w:szCs w:val="24"/>
        </w:rPr>
        <w:t>Note (*) – Curb ramps must be updated to current ADA standards.</w:t>
      </w:r>
    </w:p>
    <w:p w14:paraId="188587EC" w14:textId="77777777" w:rsidR="00BD7249" w:rsidRDefault="004C582B" w:rsidP="004C582B">
      <w:pPr>
        <w:widowControl w:val="0"/>
        <w:tabs>
          <w:tab w:val="left" w:pos="6240"/>
        </w:tabs>
        <w:rPr>
          <w:szCs w:val="24"/>
        </w:rPr>
      </w:pPr>
      <w:r>
        <w:rPr>
          <w:szCs w:val="24"/>
        </w:rPr>
        <w:tab/>
      </w:r>
    </w:p>
    <w:tbl>
      <w:tblPr>
        <w:tblW w:w="10260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120"/>
        <w:gridCol w:w="4140"/>
      </w:tblGrid>
      <w:tr w:rsidR="00685C78" w:rsidRPr="0022723C" w14:paraId="2E8A1EA9" w14:textId="77777777" w:rsidTr="00BD75D9">
        <w:trPr>
          <w:gridAfter w:val="1"/>
          <w:wAfter w:w="4140" w:type="dxa"/>
          <w:cantSplit/>
          <w:trHeight w:val="432"/>
        </w:trPr>
        <w:tc>
          <w:tcPr>
            <w:tcW w:w="6120" w:type="dxa"/>
            <w:vAlign w:val="bottom"/>
          </w:tcPr>
          <w:p w14:paraId="55BC2952" w14:textId="77777777" w:rsidR="00685C78" w:rsidRPr="0022723C" w:rsidRDefault="00685C78" w:rsidP="007E4CD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Additional Things To Note About </w:t>
            </w:r>
            <w:r>
              <w:rPr>
                <w:b/>
                <w:szCs w:val="24"/>
              </w:rPr>
              <w:t>Proposed</w:t>
            </w:r>
            <w:r w:rsidRPr="00393F83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Typical Section:</w:t>
            </w:r>
          </w:p>
        </w:tc>
      </w:tr>
      <w:tr w:rsidR="007E4CD6" w:rsidRPr="0022723C" w14:paraId="0290CC25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1849359607"/>
            <w:placeholder>
              <w:docPart w:val="095E3996B6B1440F969CA8112114393F"/>
            </w:placeholder>
            <w:showingPlcHdr/>
            <w:text w:multiLine="1"/>
          </w:sdtPr>
          <w:sdtEndPr/>
          <w:sdtContent>
            <w:tc>
              <w:tcPr>
                <w:tcW w:w="102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03C6F424" w14:textId="77777777" w:rsidR="007E4CD6" w:rsidRPr="0022723C" w:rsidRDefault="00FF41AA" w:rsidP="00E13B9D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7F44A5D" w14:textId="77777777" w:rsidR="00217FA1" w:rsidRDefault="00217FA1">
      <w:pPr>
        <w:suppressAutoHyphens w:val="0"/>
        <w:rPr>
          <w:b/>
          <w:szCs w:val="24"/>
        </w:rPr>
      </w:pPr>
    </w:p>
    <w:p w14:paraId="41D577A0" w14:textId="77777777" w:rsidR="00217FA1" w:rsidRDefault="00217FA1">
      <w:pPr>
        <w:suppressAutoHyphens w:val="0"/>
        <w:rPr>
          <w:b/>
          <w:szCs w:val="24"/>
        </w:rPr>
      </w:pPr>
      <w:r>
        <w:rPr>
          <w:b/>
          <w:szCs w:val="24"/>
        </w:rPr>
        <w:br w:type="page"/>
      </w:r>
    </w:p>
    <w:p w14:paraId="355B1B8B" w14:textId="01712640" w:rsidR="00804BA8" w:rsidRPr="0022723C" w:rsidRDefault="00804BA8" w:rsidP="0022723C">
      <w:pPr>
        <w:widowControl w:val="0"/>
        <w:rPr>
          <w:b/>
          <w:szCs w:val="24"/>
        </w:rPr>
      </w:pPr>
      <w:r w:rsidRPr="0022723C">
        <w:rPr>
          <w:b/>
          <w:szCs w:val="24"/>
        </w:rPr>
        <w:lastRenderedPageBreak/>
        <w:t>Supplemental Information</w:t>
      </w:r>
      <w:r w:rsidR="00820F7F" w:rsidRPr="0022723C">
        <w:rPr>
          <w:b/>
          <w:szCs w:val="24"/>
        </w:rPr>
        <w:t>:</w:t>
      </w:r>
      <w:r w:rsidR="00410835">
        <w:rPr>
          <w:b/>
          <w:szCs w:val="24"/>
        </w:rPr>
        <w:t xml:space="preserve"> N/A (trail project)</w:t>
      </w:r>
    </w:p>
    <w:tbl>
      <w:tblPr>
        <w:tblW w:w="10255" w:type="dxa"/>
        <w:tblInd w:w="54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260"/>
        <w:gridCol w:w="612"/>
        <w:gridCol w:w="2713"/>
        <w:gridCol w:w="720"/>
        <w:gridCol w:w="1980"/>
        <w:gridCol w:w="2970"/>
      </w:tblGrid>
      <w:tr w:rsidR="008A1A95" w:rsidRPr="0022723C" w14:paraId="31B953A4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3C79AB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ADT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735388"/>
            <w:placeholder>
              <w:docPart w:val="4FA793322EF54A339C753ACFF8E17027"/>
            </w:placeholder>
            <w:showingPlcHdr/>
            <w:text/>
          </w:sdtPr>
          <w:sdtEndPr/>
          <w:sdtContent>
            <w:tc>
              <w:tcPr>
                <w:tcW w:w="2713" w:type="dxa"/>
                <w:tcBorders>
                  <w:top w:val="single" w:sz="4" w:space="0" w:color="auto"/>
                  <w:bottom w:val="single" w:sz="8" w:space="0" w:color="000000"/>
                </w:tcBorders>
                <w:vAlign w:val="bottom"/>
              </w:tcPr>
              <w:p w14:paraId="42144440" w14:textId="77777777" w:rsidR="000168C4" w:rsidRPr="0022723C" w:rsidRDefault="00685C78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</w:tcBorders>
            <w:tcMar>
              <w:left w:w="288" w:type="dxa"/>
            </w:tcMar>
            <w:vAlign w:val="bottom"/>
          </w:tcPr>
          <w:p w14:paraId="1E8B2EC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5C8D9B59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Design ADT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43483477"/>
            <w:placeholder>
              <w:docPart w:val="4B6402BC63B84236A0DE785CBF115330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F8D7B20" w14:textId="77777777" w:rsidR="000168C4" w:rsidRPr="0022723C" w:rsidRDefault="00685C78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8A1A95" w:rsidRPr="0022723C" w14:paraId="077BB63F" w14:textId="77777777" w:rsidTr="00CB26E3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DCA8C54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DHV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93597110"/>
            <w:placeholder>
              <w:docPart w:val="114D7A31B01C49CAB0DEA11D4A6D8DF7"/>
            </w:placeholder>
            <w:showingPlcHdr/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4E762C82" w14:textId="77777777" w:rsidR="000168C4" w:rsidRPr="0022723C" w:rsidRDefault="00685C78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269667B2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7314E3CA" w14:textId="77777777" w:rsidR="000168C4" w:rsidRPr="0022723C" w:rsidRDefault="000168C4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Certified Traffic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43198271"/>
            <w:placeholder>
              <w:docPart w:val="FFD7C006428F4104B1A135BCBE5FC7B2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73AB35" w14:textId="77777777" w:rsidR="000168C4" w:rsidRPr="0022723C" w:rsidRDefault="00685C78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9E3892" w:rsidRPr="0022723C" w14:paraId="1F83D994" w14:textId="77777777" w:rsidTr="009B4121">
        <w:trPr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300B45E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T24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44041868"/>
            <w:placeholder>
              <w:docPart w:val="04A75D4ACC86402E838DB7E83000EB26"/>
            </w:placeholder>
            <w:showingPlcHdr/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3B84D561" w14:textId="77777777" w:rsidR="009E3892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1FAC1C0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3BE7E8F2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Legal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35354262"/>
            <w:placeholder>
              <w:docPart w:val="5D2F53D3231E46C6822AB5B4F57EF156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4AE0720A" w14:textId="77777777" w:rsidR="009E3892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9E3892" w:rsidRPr="0022723C" w14:paraId="0584C157" w14:textId="77777777" w:rsidTr="00CB26E3">
        <w:trPr>
          <w:gridAfter w:val="2"/>
          <w:wAfter w:w="4950" w:type="dxa"/>
          <w:cantSplit/>
          <w:trHeight w:val="432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vAlign w:val="bottom"/>
          </w:tcPr>
          <w:p w14:paraId="203EC47B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Design Speed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99786943"/>
            <w:placeholder>
              <w:docPart w:val="1C699CD86A114F97B5DCEF403D59072C"/>
            </w:placeholder>
            <w:showingPlcHdr/>
            <w:text/>
          </w:sdtPr>
          <w:sdtEndPr/>
          <w:sdtContent>
            <w:tc>
              <w:tcPr>
                <w:tcW w:w="2713" w:type="dxa"/>
                <w:tcBorders>
                  <w:bottom w:val="single" w:sz="8" w:space="0" w:color="000000"/>
                </w:tcBorders>
                <w:vAlign w:val="bottom"/>
              </w:tcPr>
              <w:p w14:paraId="230461A0" w14:textId="77777777" w:rsidR="009E3892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720" w:type="dxa"/>
            <w:tcMar>
              <w:left w:w="288" w:type="dxa"/>
            </w:tcMar>
            <w:vAlign w:val="bottom"/>
          </w:tcPr>
          <w:p w14:paraId="7A2200C7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</w:p>
        </w:tc>
      </w:tr>
      <w:tr w:rsidR="009E3892" w:rsidRPr="0022723C" w14:paraId="1D4F9C5F" w14:textId="77777777" w:rsidTr="00BD75D9">
        <w:trPr>
          <w:gridAfter w:val="5"/>
          <w:wAfter w:w="8995" w:type="dxa"/>
          <w:cantSplit/>
          <w:trHeight w:val="432"/>
        </w:trPr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50F9E193" w14:textId="77777777" w:rsidR="009E3892" w:rsidRPr="0022723C" w:rsidRDefault="009E389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</w:tr>
      <w:tr w:rsidR="009E3892" w:rsidRPr="0022723C" w14:paraId="228D3A4A" w14:textId="77777777" w:rsidTr="00BD75D9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-236167642"/>
            <w:placeholder>
              <w:docPart w:val="71D19F4A175A43209EFD2FA956DA1798"/>
            </w:placeholder>
            <w:showingPlcHdr/>
            <w:text w:multiLine="1"/>
          </w:sdtPr>
          <w:sdtEndPr/>
          <w:sdtContent>
            <w:tc>
              <w:tcPr>
                <w:tcW w:w="10255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22EA56E" w14:textId="77777777" w:rsidR="009E3892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1F01EDBF" w14:textId="77777777" w:rsidR="00FF3329" w:rsidRDefault="00FF3329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280A6918" w14:textId="77777777" w:rsidR="008B703F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p w14:paraId="326E73BE" w14:textId="77777777" w:rsidR="008B703F" w:rsidRPr="0022723C" w:rsidRDefault="008B703F" w:rsidP="000A2574">
      <w:pPr>
        <w:keepNext/>
        <w:keepLines/>
        <w:widowControl w:val="0"/>
        <w:tabs>
          <w:tab w:val="left" w:pos="1260"/>
          <w:tab w:val="left" w:pos="1440"/>
        </w:tabs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DA6602" w:rsidRPr="0022723C" w14:paraId="0BC5676B" w14:textId="77777777" w:rsidTr="00057E57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1870" w14:textId="77777777" w:rsidR="00DA6602" w:rsidRPr="0022723C" w:rsidRDefault="00DA6602" w:rsidP="00057E57">
            <w:pPr>
              <w:keepNext/>
              <w:keepLines/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E. Right-of-Way</w:t>
            </w:r>
          </w:p>
        </w:tc>
      </w:tr>
    </w:tbl>
    <w:p w14:paraId="2F1D2879" w14:textId="77777777" w:rsidR="00DA6602" w:rsidRPr="00D92AF6" w:rsidRDefault="00DA6602" w:rsidP="00DA6602">
      <w:pPr>
        <w:keepNext/>
        <w:keepLines/>
        <w:widowControl w:val="0"/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59"/>
        <w:gridCol w:w="1861"/>
        <w:gridCol w:w="432"/>
        <w:gridCol w:w="468"/>
        <w:gridCol w:w="6480"/>
      </w:tblGrid>
      <w:tr w:rsidR="00DA6602" w:rsidRPr="0022723C" w14:paraId="79BAA9FE" w14:textId="77777777" w:rsidTr="00057E57">
        <w:trPr>
          <w:cantSplit/>
          <w:trHeight w:val="288"/>
        </w:trPr>
        <w:tc>
          <w:tcPr>
            <w:tcW w:w="3420" w:type="dxa"/>
            <w:gridSpan w:val="2"/>
            <w:vAlign w:val="bottom"/>
          </w:tcPr>
          <w:p w14:paraId="0CA67111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432" w:type="dxa"/>
            <w:vAlign w:val="bottom"/>
          </w:tcPr>
          <w:p w14:paraId="684C5B1C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468" w:type="dxa"/>
            <w:vAlign w:val="bottom"/>
          </w:tcPr>
          <w:p w14:paraId="54503B61" w14:textId="77777777" w:rsidR="00DA6602" w:rsidRPr="0022723C" w:rsidRDefault="00DA6602" w:rsidP="00057E57">
            <w:pPr>
              <w:keepNext/>
              <w:keepLines/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6480" w:type="dxa"/>
            <w:vAlign w:val="bottom"/>
          </w:tcPr>
          <w:p w14:paraId="2502DBE5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DA6602" w:rsidRPr="0022723C" w14:paraId="23CC206F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0918724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>
              <w:rPr>
                <w:szCs w:val="24"/>
              </w:rPr>
              <w:t>Right-of-Way Plan: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73442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09E4008F" w14:textId="77777777" w:rsidR="00DA6602" w:rsidRPr="0022723C" w:rsidRDefault="00DA6602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 w:rsidRPr="0003231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78549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0AF6125E" w14:textId="1AF55512" w:rsidR="00DA6602" w:rsidRPr="0022723C" w:rsidRDefault="00097D88" w:rsidP="00057E57">
                <w:pPr>
                  <w:keepNext/>
                  <w:keepLines/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68271360"/>
            <w:placeholder>
              <w:docPart w:val="913149EA35F549CD8197E2C4B4939C57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1D2B5E44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0906AB8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690511F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Approximate Number of Parcels: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12388614"/>
            <w:placeholder>
              <w:docPart w:val="0BB9CB656AB84902863C0BEA251473ED"/>
            </w:placeholder>
            <w:text/>
          </w:sdtPr>
          <w:sdtEndPr/>
          <w:sdtContent>
            <w:tc>
              <w:tcPr>
                <w:tcW w:w="6480" w:type="dxa"/>
                <w:tcBorders>
                  <w:top w:val="single" w:sz="8" w:space="0" w:color="000000"/>
                  <w:bottom w:val="single" w:sz="8" w:space="0" w:color="000000"/>
                </w:tcBorders>
                <w:vAlign w:val="bottom"/>
              </w:tcPr>
              <w:p w14:paraId="028F5A86" w14:textId="5077A7FF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0</w:t>
                </w:r>
              </w:p>
            </w:tc>
          </w:sdtContent>
        </w:sdt>
      </w:tr>
      <w:tr w:rsidR="00DA6602" w:rsidRPr="0022723C" w14:paraId="6E3FA36D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4F5AFCD9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Known Relocations: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46272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0A2DFCE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4344FB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50419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3370CCE9" w14:textId="70828481" w:rsidR="00DA6602" w:rsidRDefault="00097D88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218086325"/>
            <w:placeholder>
              <w:docPart w:val="FCAFA570C2594F82A425D58EB81C5620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971CFDA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162202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1A6D8682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Involvement: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776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76CDF114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4344FB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20301658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5A693E3" w14:textId="5D6271CD" w:rsidR="00DA6602" w:rsidRDefault="00097D88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87931266"/>
            <w:placeholder>
              <w:docPart w:val="8CCCFEDFF4C94C19B244901C5EA5CAC1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72843C9C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29E825B" w14:textId="77777777" w:rsidTr="00057E57">
        <w:trPr>
          <w:cantSplit/>
          <w:trHeight w:val="432"/>
        </w:trPr>
        <w:tc>
          <w:tcPr>
            <w:tcW w:w="4320" w:type="dxa"/>
            <w:gridSpan w:val="4"/>
            <w:vAlign w:val="bottom"/>
          </w:tcPr>
          <w:p w14:paraId="2A2391F3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Railroad Name: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578756146"/>
            <w:placeholder>
              <w:docPart w:val="55A763776FE345E7B0ED3D8B354FD6BA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31A2EE58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4B3B2E76" w14:textId="77777777" w:rsidTr="00057E57">
        <w:trPr>
          <w:cantSplit/>
          <w:trHeight w:val="432"/>
        </w:trPr>
        <w:tc>
          <w:tcPr>
            <w:tcW w:w="3420" w:type="dxa"/>
            <w:gridSpan w:val="2"/>
            <w:vAlign w:val="bottom"/>
          </w:tcPr>
          <w:p w14:paraId="25FBB57A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Encroachments: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117714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446DC9AF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12365087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42DF198A" w14:textId="28C6D18E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11202703"/>
            <w:placeholder>
              <w:docPart w:val="C468BF2AF8B540A98DAA5336E8AEDA2A"/>
            </w:placeholder>
            <w:showingPlcHdr/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03E38A3E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43B105F3" w14:textId="77777777" w:rsidTr="00057E57">
        <w:trPr>
          <w:cantSplit/>
          <w:trHeight w:val="432"/>
        </w:trPr>
        <w:tc>
          <w:tcPr>
            <w:tcW w:w="3420" w:type="dxa"/>
            <w:gridSpan w:val="2"/>
            <w:tcMar>
              <w:right w:w="0" w:type="dxa"/>
            </w:tcMar>
            <w:vAlign w:val="bottom"/>
          </w:tcPr>
          <w:p w14:paraId="387238B6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Airway Highway Clearance:</w:t>
            </w:r>
          </w:p>
        </w:tc>
        <w:sdt>
          <w:sdtPr>
            <w:rPr>
              <w:rFonts w:eastAsia="Webdings"/>
              <w:b/>
              <w:color w:val="0000FF"/>
              <w:szCs w:val="24"/>
            </w:rPr>
            <w:id w:val="-87962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vAlign w:val="center"/>
              </w:tcPr>
              <w:p w14:paraId="10F681C6" w14:textId="77777777" w:rsidR="00DA6602" w:rsidRDefault="00DA6602" w:rsidP="00057E57">
                <w:pPr>
                  <w:keepNext/>
                  <w:keepLines/>
                  <w:widowControl w:val="0"/>
                  <w:jc w:val="center"/>
                </w:pPr>
                <w:r w:rsidRPr="007F500E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eastAsia="Webdings"/>
              <w:b/>
              <w:color w:val="0000FF"/>
              <w:szCs w:val="24"/>
            </w:rPr>
            <w:id w:val="-12126465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5BDD52BC" w14:textId="25C30C3A" w:rsidR="00DA6602" w:rsidRDefault="00410835" w:rsidP="00057E57">
                <w:pPr>
                  <w:keepNext/>
                  <w:keepLines/>
                  <w:widowControl w:val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99598566"/>
            <w:placeholder>
              <w:docPart w:val="7684830B7FA64B38A40D5EF75BCF8441"/>
            </w:placeholder>
            <w:text/>
          </w:sdtPr>
          <w:sdtEndPr/>
          <w:sdtContent>
            <w:tc>
              <w:tcPr>
                <w:tcW w:w="6480" w:type="dxa"/>
                <w:tcBorders>
                  <w:bottom w:val="single" w:sz="8" w:space="0" w:color="000000"/>
                </w:tcBorders>
                <w:vAlign w:val="bottom"/>
              </w:tcPr>
              <w:p w14:paraId="54BBCCEA" w14:textId="05D57FF6" w:rsidR="00DA6602" w:rsidRPr="0022723C" w:rsidRDefault="00410835" w:rsidP="00410835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Required equipment will not exceed height of surrounding trees.</w:t>
                </w:r>
              </w:p>
            </w:tc>
          </w:sdtContent>
        </w:sdt>
      </w:tr>
      <w:tr w:rsidR="00DA6602" w:rsidRPr="0022723C" w14:paraId="1F43237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793E060D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Airport Name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843782563"/>
            <w:placeholder>
              <w:docPart w:val="50CC4D40D1104BD7938298D366DAA84B"/>
            </w:placeholder>
            <w:showingPlcHdr/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B7B2B90" w14:textId="77777777" w:rsidR="00DA6602" w:rsidRPr="0022723C" w:rsidRDefault="009E3892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A6602" w:rsidRPr="0022723C" w14:paraId="56BD51DC" w14:textId="77777777" w:rsidTr="00057E57">
        <w:trPr>
          <w:cantSplit/>
          <w:trHeight w:val="432"/>
        </w:trPr>
        <w:tc>
          <w:tcPr>
            <w:tcW w:w="1559" w:type="dxa"/>
            <w:vAlign w:val="bottom"/>
          </w:tcPr>
          <w:p w14:paraId="6DB4FC4C" w14:textId="77777777" w:rsidR="00DA6602" w:rsidRPr="0022723C" w:rsidRDefault="00DA6602" w:rsidP="00057E57">
            <w:pPr>
              <w:keepNext/>
              <w:keepLines/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710689777"/>
            <w:placeholder>
              <w:docPart w:val="D81E332D5EF84B14AF5CE78BFBD0B887"/>
            </w:placeholder>
            <w:text w:multiLine="1"/>
          </w:sdtPr>
          <w:sdtEndPr/>
          <w:sdtContent>
            <w:tc>
              <w:tcPr>
                <w:tcW w:w="9241" w:type="dxa"/>
                <w:gridSpan w:val="4"/>
                <w:tcBorders>
                  <w:bottom w:val="single" w:sz="8" w:space="0" w:color="000000"/>
                </w:tcBorders>
                <w:vAlign w:val="bottom"/>
              </w:tcPr>
              <w:p w14:paraId="533FEEE9" w14:textId="3D7E949E" w:rsidR="00DA6602" w:rsidRPr="0022723C" w:rsidRDefault="00730983" w:rsidP="00057E5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All work is to be completed within R/W owned by The Kimble Company, which has granted an auto-renewing license agreement to </w:t>
                </w:r>
                <w:r w:rsidR="001A65E9">
                  <w:rPr>
                    <w:rFonts w:ascii="Arial" w:hAnsi="Arial" w:cs="Arial"/>
                    <w:i/>
                    <w:color w:val="0000FF"/>
                    <w:szCs w:val="24"/>
                  </w:rPr>
                  <w:t>the Tuscarawas County Commissioners and Ohio &amp; Erie Canalway Coalition for the Towpath Trail. The agreement was utilized for previously completed project, PID 111280 (docs provided).</w:t>
                </w:r>
              </w:p>
            </w:tc>
          </w:sdtContent>
        </w:sdt>
      </w:tr>
    </w:tbl>
    <w:p w14:paraId="37FA505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18EA121F" w14:textId="77777777" w:rsidR="00DA6602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b/>
          <w:bCs/>
          <w:i/>
          <w:szCs w:val="24"/>
        </w:rPr>
      </w:pPr>
    </w:p>
    <w:p w14:paraId="66C5FF48" w14:textId="77777777" w:rsidR="00DA6602" w:rsidRPr="00C92707" w:rsidRDefault="00DA6602" w:rsidP="00DA6602">
      <w:pPr>
        <w:keepNext/>
        <w:keepLines/>
        <w:widowControl w:val="0"/>
        <w:tabs>
          <w:tab w:val="left" w:pos="1260"/>
          <w:tab w:val="left" w:pos="1440"/>
        </w:tabs>
        <w:ind w:left="720"/>
        <w:rPr>
          <w:i/>
          <w:szCs w:val="24"/>
        </w:rPr>
      </w:pPr>
      <w:r w:rsidRPr="00C92707">
        <w:rPr>
          <w:b/>
          <w:bCs/>
          <w:i/>
          <w:szCs w:val="24"/>
        </w:rPr>
        <w:t xml:space="preserve">Note: </w:t>
      </w:r>
      <w:r w:rsidRPr="00C92707">
        <w:rPr>
          <w:i/>
          <w:szCs w:val="24"/>
        </w:rPr>
        <w:t>Provide a footprint of proposed and existing right of way limits as soon as available to the District Environmental Coordinator and District Real Estate Administrator.</w:t>
      </w:r>
    </w:p>
    <w:p w14:paraId="54DF6D0F" w14:textId="42D0D8ED" w:rsidR="00DA6602" w:rsidRPr="006551BF" w:rsidRDefault="00DA6602" w:rsidP="00DA6602">
      <w:pPr>
        <w:keepNext/>
        <w:keepLines/>
        <w:widowControl w:val="0"/>
        <w:tabs>
          <w:tab w:val="left" w:pos="1260"/>
          <w:tab w:val="left" w:pos="1440"/>
        </w:tabs>
        <w:rPr>
          <w:b/>
          <w:bCs/>
          <w:szCs w:val="24"/>
        </w:rPr>
      </w:pPr>
      <w:r w:rsidRPr="007325A9">
        <w:rPr>
          <w:b/>
          <w:bCs/>
          <w:i/>
          <w:szCs w:val="24"/>
        </w:rPr>
        <w:t>Caution:</w:t>
      </w:r>
      <w:r>
        <w:rPr>
          <w:b/>
          <w:bCs/>
          <w:szCs w:val="24"/>
        </w:rPr>
        <w:t xml:space="preserve"> </w:t>
      </w:r>
      <w:r w:rsidRPr="00C92707">
        <w:rPr>
          <w:b/>
          <w:szCs w:val="24"/>
        </w:rPr>
        <w:t>Environmenta</w:t>
      </w:r>
      <w:r w:rsidRPr="00E13B9D">
        <w:rPr>
          <w:b/>
          <w:szCs w:val="24"/>
        </w:rPr>
        <w:t>l needs to</w:t>
      </w:r>
      <w:r w:rsidRPr="00C92707">
        <w:rPr>
          <w:b/>
          <w:szCs w:val="24"/>
        </w:rPr>
        <w:t xml:space="preserve"> be clear prior to the beginning of right of way acquisition</w:t>
      </w:r>
      <w:r w:rsidR="006551BF">
        <w:rPr>
          <w:b/>
          <w:bCs/>
          <w:szCs w:val="24"/>
        </w:rPr>
        <w:t>.</w:t>
      </w:r>
    </w:p>
    <w:p w14:paraId="1A67B49D" w14:textId="77777777" w:rsidR="00F124DA" w:rsidRPr="0022723C" w:rsidRDefault="00F124DA" w:rsidP="0022723C">
      <w:pPr>
        <w:widowControl w:val="0"/>
        <w:rPr>
          <w:szCs w:val="24"/>
        </w:rPr>
      </w:pPr>
    </w:p>
    <w:p w14:paraId="1788AE8C" w14:textId="77777777" w:rsidR="00317C97" w:rsidRDefault="00317C97">
      <w:r>
        <w:br w:type="page"/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2EB93D55" w14:textId="77777777" w:rsidTr="00BD75D9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FD95" w14:textId="5AFEE8E6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361F68">
              <w:rPr>
                <w:b/>
                <w:szCs w:val="24"/>
              </w:rPr>
              <w:lastRenderedPageBreak/>
              <w:t>F. Utilities</w:t>
            </w:r>
          </w:p>
        </w:tc>
      </w:tr>
    </w:tbl>
    <w:p w14:paraId="1372B7A1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94"/>
        <w:gridCol w:w="810"/>
        <w:gridCol w:w="540"/>
        <w:gridCol w:w="540"/>
        <w:gridCol w:w="540"/>
        <w:gridCol w:w="810"/>
        <w:gridCol w:w="761"/>
        <w:gridCol w:w="6300"/>
      </w:tblGrid>
      <w:tr w:rsidR="00103710" w:rsidRPr="0022723C" w14:paraId="1BA430AF" w14:textId="77777777" w:rsidTr="00BD75D9">
        <w:trPr>
          <w:cantSplit/>
          <w:trHeight w:hRule="exact" w:val="43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extDirection w:val="btLr"/>
          </w:tcPr>
          <w:p w14:paraId="32FB557C" w14:textId="77777777" w:rsidR="00103710" w:rsidRPr="0022723C" w:rsidRDefault="00103710" w:rsidP="0022723C">
            <w:pPr>
              <w:widowControl w:val="0"/>
              <w:rPr>
                <w:b/>
                <w:smallCaps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B4026" w14:textId="77777777" w:rsidR="00103710" w:rsidRPr="0022723C" w:rsidRDefault="00103710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8E44C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734B0010" w14:textId="77777777" w:rsidR="00103710" w:rsidRPr="00E71029" w:rsidRDefault="00103710" w:rsidP="00E71029">
            <w:pPr>
              <w:widowControl w:val="0"/>
              <w:rPr>
                <w:rFonts w:eastAsia="Webdings"/>
                <w:szCs w:val="24"/>
                <w:u w:val="single"/>
              </w:rPr>
            </w:pPr>
            <w:r w:rsidRPr="00E71029">
              <w:rPr>
                <w:rFonts w:eastAsia="Webdings"/>
                <w:szCs w:val="24"/>
                <w:u w:val="single"/>
              </w:rPr>
              <w:t>No</w:t>
            </w:r>
          </w:p>
        </w:tc>
        <w:tc>
          <w:tcPr>
            <w:tcW w:w="787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E5875" w14:textId="77777777" w:rsidR="00103710" w:rsidRPr="00E71029" w:rsidRDefault="00103710" w:rsidP="00B925DB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DB4203" w:rsidRPr="0022723C" w14:paraId="26EE04F7" w14:textId="77777777" w:rsidTr="00BD75D9"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04EC7B8D" w14:textId="77777777" w:rsidR="00DB4203" w:rsidRPr="00E71029" w:rsidRDefault="00DB4203" w:rsidP="00E71029">
            <w:pPr>
              <w:widowControl w:val="0"/>
              <w:jc w:val="center"/>
              <w:rPr>
                <w:b/>
                <w:szCs w:val="24"/>
              </w:rPr>
            </w:pPr>
            <w:r w:rsidRPr="001847C6">
              <w:rPr>
                <w:b/>
                <w:szCs w:val="24"/>
              </w:rPr>
              <w:t>Aerial</w:t>
            </w: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C78C1" w14:textId="77777777" w:rsidR="00DB4203" w:rsidRPr="0022723C" w:rsidRDefault="00DB4203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180777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33C18E95" w14:textId="3FACB91B" w:rsidR="00DB4203" w:rsidRPr="0022723C" w:rsidRDefault="00097D88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9490029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387B762" w14:textId="35375E27" w:rsidR="00DB4203" w:rsidRPr="0022723C" w:rsidRDefault="00663E5A" w:rsidP="00B925DB">
                <w:pPr>
                  <w:widowControl w:val="0"/>
                  <w:jc w:val="center"/>
                  <w:rPr>
                    <w:rFonts w:eastAsia="Webdings"/>
                    <w:color w:val="0000FF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009640720"/>
            <w:placeholder>
              <w:docPart w:val="E76346C99F824877A6BC4FE14054B5EB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92E87E" w14:textId="01F91EA1" w:rsidR="00DB4203" w:rsidRPr="0022723C" w:rsidRDefault="00097D88" w:rsidP="00283FD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0007755D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noWrap/>
            <w:textDirection w:val="btLr"/>
            <w:tcFitText/>
          </w:tcPr>
          <w:p w14:paraId="14412D62" w14:textId="77777777" w:rsidR="00B925DB" w:rsidRPr="00E71029" w:rsidRDefault="00B925DB" w:rsidP="00B925DB">
            <w:pPr>
              <w:widowControl w:val="0"/>
              <w:jc w:val="center"/>
              <w:rPr>
                <w:b/>
                <w:spacing w:val="-28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6BE2D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69836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1D6A9952" w14:textId="3C0B4981" w:rsidR="00B925DB" w:rsidRDefault="001A65E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2839307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D889185" w14:textId="03562891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2631154"/>
            <w:placeholder>
              <w:docPart w:val="16FD9E9711DA4D9183732BD63221126A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B434DAC" w14:textId="2E22CD1D" w:rsidR="00B925DB" w:rsidRPr="0022723C" w:rsidRDefault="001A65E9" w:rsidP="001B108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369C2C1E" w14:textId="77777777" w:rsidTr="00BD75D9"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2E14E7" w14:textId="77777777" w:rsidR="00B925DB" w:rsidRPr="00E71029" w:rsidRDefault="00B925DB" w:rsidP="00B925DB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4AA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12775278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5A6EBE87" w14:textId="4EC7F4A6" w:rsidR="00B925DB" w:rsidRDefault="00572D2C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11451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59037CD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557748137"/>
            <w:placeholder>
              <w:docPart w:val="E26F38C1F50E4477977BFBC55366E315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8B9AFDA" w14:textId="09C524AA" w:rsidR="00B925DB" w:rsidRPr="0022723C" w:rsidRDefault="00663E5A" w:rsidP="0024087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American Electric Power</w:t>
                </w:r>
              </w:p>
            </w:tc>
          </w:sdtContent>
        </w:sdt>
      </w:tr>
      <w:tr w:rsidR="00B925DB" w:rsidRPr="0022723C" w14:paraId="58B816A1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extDirection w:val="btLr"/>
          </w:tcPr>
          <w:p w14:paraId="20554049" w14:textId="77777777" w:rsidR="00B925DB" w:rsidRPr="00E71029" w:rsidRDefault="00B925DB" w:rsidP="00B925DB">
            <w:pPr>
              <w:widowControl w:val="0"/>
              <w:jc w:val="center"/>
              <w:rPr>
                <w:b/>
                <w:szCs w:val="24"/>
              </w:rPr>
            </w:pPr>
            <w:r w:rsidRPr="00E71029">
              <w:rPr>
                <w:b/>
                <w:szCs w:val="24"/>
              </w:rPr>
              <w:t>Underground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8FEBA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Phone</w:t>
            </w:r>
          </w:p>
        </w:tc>
        <w:sdt>
          <w:sdtPr>
            <w:rPr>
              <w:b/>
              <w:color w:val="0000FF"/>
              <w:szCs w:val="24"/>
            </w:rPr>
            <w:id w:val="-210679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094FB21F" w14:textId="6534AD61" w:rsidR="00B925DB" w:rsidRDefault="001A65E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1061978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</w:tcBorders>
                <w:vAlign w:val="center"/>
              </w:tcPr>
              <w:p w14:paraId="517103F0" w14:textId="300B0621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831829251"/>
            <w:placeholder>
              <w:docPart w:val="AFCC9C09FCC44A2C8016A50388835BE5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7B0E7C3" w14:textId="109E2C2B" w:rsidR="00B925DB" w:rsidRPr="0022723C" w:rsidRDefault="001A65E9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4F928B90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4902D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0FDEE14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Cablevision</w:t>
            </w:r>
          </w:p>
        </w:tc>
        <w:sdt>
          <w:sdtPr>
            <w:rPr>
              <w:b/>
              <w:color w:val="0000FF"/>
              <w:szCs w:val="24"/>
            </w:rPr>
            <w:id w:val="206459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8A37385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61739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19391B5" w14:textId="677CB27C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684897914"/>
            <w:placeholder>
              <w:docPart w:val="74690FFBF74A466BB70526357E284876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65497ECE" w14:textId="77777777" w:rsidR="00B925DB" w:rsidRPr="0022723C" w:rsidRDefault="009E3892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55E011B5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00EE4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2C1E0E6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Power</w:t>
            </w:r>
          </w:p>
        </w:tc>
        <w:sdt>
          <w:sdtPr>
            <w:rPr>
              <w:b/>
              <w:color w:val="0000FF"/>
              <w:szCs w:val="24"/>
            </w:rPr>
            <w:id w:val="4538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2DDBFDC" w14:textId="0FFA95A6" w:rsidR="00B925DB" w:rsidRDefault="001A65E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112504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0160867" w14:textId="2DA9A8B1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1679701076"/>
            <w:placeholder>
              <w:docPart w:val="EA391F01912A43A6A18FFF5D5DD440FB"/>
            </w:placeholder>
            <w:showingPlcHdr/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484D3B13" w14:textId="7E349E22" w:rsidR="00B925DB" w:rsidRPr="0022723C" w:rsidRDefault="001A65E9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130AE688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142360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9DCC73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Gas</w:t>
            </w:r>
          </w:p>
        </w:tc>
        <w:sdt>
          <w:sdtPr>
            <w:rPr>
              <w:b/>
              <w:color w:val="0000FF"/>
              <w:szCs w:val="24"/>
            </w:rPr>
            <w:id w:val="450667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3B948EC" w14:textId="7CBCF13A" w:rsidR="00B925DB" w:rsidRDefault="001A65E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74946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62F4400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1159741698"/>
            <w:placeholder>
              <w:docPart w:val="C77576A8898B4912971E13E6E8555A64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1E508BAB" w14:textId="36B349DF" w:rsidR="00B925DB" w:rsidRPr="0022723C" w:rsidRDefault="00663E5A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 w:val="23"/>
                    <w:szCs w:val="23"/>
                  </w:rPr>
                  <w:t>Kimble Company dba Red Hill Development</w:t>
                </w:r>
              </w:p>
            </w:tc>
          </w:sdtContent>
        </w:sdt>
      </w:tr>
      <w:tr w:rsidR="00B925DB" w:rsidRPr="0022723C" w14:paraId="6897660D" w14:textId="77777777" w:rsidTr="00BD75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3AA6D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91FE2EA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Pipelines:</w:t>
            </w:r>
          </w:p>
        </w:tc>
        <w:sdt>
          <w:sdtPr>
            <w:rPr>
              <w:b/>
              <w:color w:val="0000FF"/>
              <w:szCs w:val="24"/>
            </w:rPr>
            <w:id w:val="1703977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57513686" w14:textId="1C9B85F4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0256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61A594E9" w14:textId="77777777" w:rsidR="00B925DB" w:rsidRDefault="00B925DB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768145078"/>
            <w:placeholder>
              <w:docPart w:val="90DB56220C8C4E1483C49AA6B138EE82"/>
            </w:placeholder>
            <w:text/>
          </w:sdtPr>
          <w:sdtEndPr/>
          <w:sdtContent>
            <w:tc>
              <w:tcPr>
                <w:tcW w:w="7871" w:type="dxa"/>
                <w:gridSpan w:val="3"/>
                <w:tcBorders>
                  <w:top w:val="single" w:sz="8" w:space="0" w:color="000000"/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284E8D81" w14:textId="336EA7BE" w:rsidR="00B925DB" w:rsidRPr="0022723C" w:rsidRDefault="00663E5A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Kimble Company dba Red Hill Development</w:t>
                </w:r>
              </w:p>
            </w:tc>
          </w:sdtContent>
        </w:sdt>
      </w:tr>
      <w:tr w:rsidR="00A62E37" w:rsidRPr="0022723C" w14:paraId="365B1D13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288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32F8E9" w14:textId="77777777" w:rsidR="00A62E37" w:rsidRPr="0022723C" w:rsidRDefault="00A62E37" w:rsidP="0022723C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583C39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AF3FDA8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0D56E289" w14:textId="77777777" w:rsidR="00A62E37" w:rsidRPr="0022723C" w:rsidRDefault="00A62E37" w:rsidP="00E71029">
            <w:pPr>
              <w:widowControl w:val="0"/>
              <w:rPr>
                <w:rFonts w:ascii="Webdings" w:eastAsia="Webdings" w:hAnsi="Webdings" w:cs="Webdings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</w:tcBorders>
            <w:vAlign w:val="center"/>
          </w:tcPr>
          <w:p w14:paraId="593D66B4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Private</w:t>
            </w:r>
          </w:p>
        </w:tc>
        <w:tc>
          <w:tcPr>
            <w:tcW w:w="761" w:type="dxa"/>
            <w:tcBorders>
              <w:top w:val="single" w:sz="8" w:space="0" w:color="000000"/>
            </w:tcBorders>
            <w:vAlign w:val="center"/>
          </w:tcPr>
          <w:p w14:paraId="2399E56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Public</w:t>
            </w:r>
          </w:p>
        </w:tc>
        <w:tc>
          <w:tcPr>
            <w:tcW w:w="6300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62035EDD" w14:textId="77777777" w:rsidR="00A62E37" w:rsidRPr="00E71029" w:rsidRDefault="00A62E37" w:rsidP="00E71029">
            <w:pPr>
              <w:widowControl w:val="0"/>
              <w:rPr>
                <w:szCs w:val="24"/>
                <w:u w:val="single"/>
              </w:rPr>
            </w:pPr>
            <w:r w:rsidRPr="00E71029">
              <w:rPr>
                <w:szCs w:val="24"/>
                <w:u w:val="single"/>
              </w:rPr>
              <w:t>Name of Company</w:t>
            </w:r>
          </w:p>
        </w:tc>
      </w:tr>
      <w:tr w:rsidR="00B925DB" w:rsidRPr="0022723C" w14:paraId="02CF2589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77451B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A30987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Water</w:t>
            </w:r>
          </w:p>
        </w:tc>
        <w:sdt>
          <w:sdtPr>
            <w:rPr>
              <w:b/>
              <w:color w:val="0000FF"/>
              <w:szCs w:val="24"/>
            </w:rPr>
            <w:id w:val="498311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3BB16F63" w14:textId="6BE56587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12750887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210AFFA9" w14:textId="34531FBD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6300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DFEAFF1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47152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6EB07735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545518008"/>
            <w:placeholder>
              <w:docPart w:val="471A1A01778444368CEF38984E378F31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02DA111D" w14:textId="6F7D85C3" w:rsidR="00B925DB" w:rsidRPr="0022723C" w:rsidRDefault="00097D88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6FC7BAB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DF9B63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05912A8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Sanitary </w:t>
            </w:r>
          </w:p>
        </w:tc>
        <w:sdt>
          <w:sdtPr>
            <w:rPr>
              <w:b/>
              <w:color w:val="0000FF"/>
              <w:szCs w:val="24"/>
            </w:rPr>
            <w:id w:val="-136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142D863C" w14:textId="24996CA8" w:rsidR="00B925DB" w:rsidRDefault="00097D88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316115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1835F0D" w14:textId="29BD936F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82924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7E2327E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17593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vAlign w:val="center"/>
              </w:tcPr>
              <w:p w14:paraId="5BB7CB29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487463656"/>
            <w:placeholder>
              <w:docPart w:val="7ADC5E68CF2F4F1982418CE01A874CE3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34F9D75C" w14:textId="5A74E0B4" w:rsidR="00B925DB" w:rsidRPr="0022723C" w:rsidRDefault="00097D88" w:rsidP="00A9341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B925DB" w:rsidRPr="0022723C" w14:paraId="0ACFD46D" w14:textId="77777777" w:rsidTr="009E38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432"/>
        </w:trPr>
        <w:tc>
          <w:tcPr>
            <w:tcW w:w="49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53C817" w14:textId="77777777" w:rsidR="00B925DB" w:rsidRPr="0022723C" w:rsidRDefault="00B925DB" w:rsidP="00B925DB">
            <w:pPr>
              <w:widowControl w:val="0"/>
              <w:rPr>
                <w:spacing w:val="-17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52FF5B2" w14:textId="77777777" w:rsidR="00B925DB" w:rsidRPr="0022723C" w:rsidRDefault="00B925DB" w:rsidP="00B925D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 xml:space="preserve">Storm </w:t>
            </w:r>
          </w:p>
        </w:tc>
        <w:sdt>
          <w:sdtPr>
            <w:rPr>
              <w:b/>
              <w:color w:val="0000FF"/>
              <w:szCs w:val="24"/>
            </w:rPr>
            <w:id w:val="45021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tcMar>
                  <w:top w:w="0" w:type="dxa"/>
                  <w:left w:w="29" w:type="dxa"/>
                  <w:bottom w:w="0" w:type="dxa"/>
                  <w:right w:w="29" w:type="dxa"/>
                </w:tcMar>
                <w:vAlign w:val="center"/>
              </w:tcPr>
              <w:p w14:paraId="6BF1713F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507644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  <w:vAlign w:val="center"/>
              </w:tcPr>
              <w:p w14:paraId="289277F2" w14:textId="38FBC8B2" w:rsidR="00B925DB" w:rsidRDefault="00663E5A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13377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161054B6" w14:textId="77777777" w:rsidR="00B925DB" w:rsidRDefault="00B925DB" w:rsidP="00B925DB">
                <w:pPr>
                  <w:jc w:val="center"/>
                </w:pPr>
                <w:r w:rsidRPr="00AE00DC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FF"/>
              <w:szCs w:val="24"/>
            </w:rPr>
            <w:id w:val="-2047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1" w:type="dxa"/>
                <w:tcBorders>
                  <w:bottom w:val="single" w:sz="4" w:space="0" w:color="auto"/>
                </w:tcBorders>
                <w:vAlign w:val="center"/>
              </w:tcPr>
              <w:p w14:paraId="0B8E7CC6" w14:textId="77777777" w:rsidR="00B925DB" w:rsidRDefault="003F68F9" w:rsidP="00B925D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i/>
              <w:color w:val="0000FF"/>
              <w:szCs w:val="24"/>
            </w:rPr>
            <w:id w:val="-1696448055"/>
            <w:placeholder>
              <w:docPart w:val="9E2924D32838411DAC546E9462F3E36B"/>
            </w:placeholder>
            <w:showingPlcHdr/>
            <w:text/>
          </w:sdtPr>
          <w:sdtEndPr/>
          <w:sdtContent>
            <w:tc>
              <w:tcPr>
                <w:tcW w:w="6300" w:type="dxa"/>
                <w:tcBorders>
                  <w:bottom w:val="single" w:sz="8" w:space="0" w:color="000000"/>
                  <w:right w:val="single" w:sz="4" w:space="0" w:color="auto"/>
                </w:tcBorders>
                <w:vAlign w:val="center"/>
              </w:tcPr>
              <w:p w14:paraId="7455634F" w14:textId="77777777" w:rsidR="00B925DB" w:rsidRPr="0022723C" w:rsidRDefault="009E3892" w:rsidP="00B925D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69F9CE88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</w:tcBorders>
            <w:vAlign w:val="center"/>
          </w:tcPr>
          <w:p w14:paraId="6214FD7D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Other:</w:t>
            </w:r>
          </w:p>
        </w:tc>
        <w:sdt>
          <w:sdtPr>
            <w:rPr>
              <w:rFonts w:ascii="Arial" w:hAnsi="Arial" w:cs="Arial"/>
              <w:i/>
              <w:color w:val="0000FF"/>
              <w:sz w:val="23"/>
              <w:szCs w:val="23"/>
            </w:rPr>
            <w:id w:val="309609564"/>
            <w:placeholder>
              <w:docPart w:val="A3EB0F7277E6458DAEA2B7C7114C6B0D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5A4D7E79" w14:textId="2C05F226" w:rsidR="00A62E37" w:rsidRPr="0022723C" w:rsidRDefault="001A65E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A62E37" w:rsidRPr="0022723C" w14:paraId="0346A70F" w14:textId="77777777" w:rsidTr="00BD75D9">
        <w:trPr>
          <w:cantSplit/>
          <w:trHeight w:val="432"/>
        </w:trPr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752ACC" w14:textId="77777777" w:rsidR="00A62E37" w:rsidRPr="0022723C" w:rsidRDefault="00A62E37" w:rsidP="00E71029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Comments: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93672513"/>
            <w:placeholder>
              <w:docPart w:val="E4051073BB834B73BFCAC8A4D23F4B57"/>
            </w:placeholder>
            <w:showingPlcHdr/>
            <w:text w:multiLine="1"/>
          </w:sdtPr>
          <w:sdtEndPr/>
          <w:sdtContent>
            <w:tc>
              <w:tcPr>
                <w:tcW w:w="9491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CF7A375" w14:textId="77777777" w:rsidR="00A62E37" w:rsidRPr="0022723C" w:rsidRDefault="009E3892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38ED6ECD" w14:textId="77777777" w:rsidR="00FF3329" w:rsidRDefault="00FF3329" w:rsidP="006551BF">
      <w:pPr>
        <w:widowControl w:val="0"/>
        <w:rPr>
          <w:rFonts w:cs="Calibri"/>
          <w:szCs w:val="24"/>
        </w:rPr>
      </w:pPr>
    </w:p>
    <w:p w14:paraId="07C0937B" w14:textId="77777777" w:rsidR="00FF3329" w:rsidRPr="0022723C" w:rsidRDefault="00FF3329" w:rsidP="00FF3329">
      <w:pPr>
        <w:widowControl w:val="0"/>
        <w:ind w:firstLine="72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124DA" w:rsidRPr="0022723C" w14:paraId="034E4566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68378" w14:textId="03DF5C67" w:rsidR="00F124DA" w:rsidRPr="0022723C" w:rsidRDefault="00F124DA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G. Structure Requirements</w:t>
            </w:r>
            <w:r w:rsidR="00A920EF">
              <w:rPr>
                <w:b/>
                <w:szCs w:val="24"/>
              </w:rPr>
              <w:t xml:space="preserve"> – N/</w:t>
            </w:r>
            <w:r w:rsidR="001A65E9">
              <w:rPr>
                <w:b/>
                <w:szCs w:val="24"/>
              </w:rPr>
              <w:t>A</w:t>
            </w:r>
          </w:p>
        </w:tc>
      </w:tr>
    </w:tbl>
    <w:p w14:paraId="6CC91360" w14:textId="77777777" w:rsidR="00F124DA" w:rsidRPr="00D92AF6" w:rsidRDefault="00F124DA" w:rsidP="0022723C">
      <w:pPr>
        <w:widowControl w:val="0"/>
        <w:rPr>
          <w:sz w:val="12"/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73"/>
        <w:gridCol w:w="2027"/>
        <w:gridCol w:w="2430"/>
        <w:gridCol w:w="630"/>
        <w:gridCol w:w="270"/>
        <w:gridCol w:w="1890"/>
        <w:gridCol w:w="2875"/>
      </w:tblGrid>
      <w:tr w:rsidR="009927F6" w:rsidRPr="0022723C" w14:paraId="74D730A7" w14:textId="77777777" w:rsidTr="001A72CE">
        <w:trPr>
          <w:cantSplit/>
          <w:trHeight w:val="43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F938FC" w14:textId="77777777" w:rsidR="009927F6" w:rsidRPr="0022723C" w:rsidRDefault="009927F6" w:rsidP="009927F6">
            <w:pPr>
              <w:widowControl w:val="0"/>
              <w:ind w:left="113" w:right="113"/>
              <w:jc w:val="center"/>
              <w:rPr>
                <w:szCs w:val="24"/>
              </w:rPr>
            </w:pPr>
            <w:r w:rsidRPr="0022723C">
              <w:rPr>
                <w:b/>
                <w:szCs w:val="24"/>
              </w:rPr>
              <w:t>Existing Structure Information: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0C227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76258347"/>
            <w:placeholder>
              <w:docPart w:val="96C10CAF213D44B5A00BEE75985FD232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top w:val="single" w:sz="4" w:space="0" w:color="auto"/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8941ADB" w14:textId="721F0D5A" w:rsidR="009927F6" w:rsidRPr="0022723C" w:rsidRDefault="00A920EF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927F6" w:rsidRPr="0022723C" w14:paraId="0477E422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27C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05393DF0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Bridge No.:</w:t>
            </w:r>
          </w:p>
        </w:tc>
        <w:tc>
          <w:tcPr>
            <w:tcW w:w="3060" w:type="dxa"/>
            <w:gridSpan w:val="2"/>
            <w:tcBorders>
              <w:bottom w:val="single" w:sz="8" w:space="0" w:color="000000"/>
            </w:tcBorders>
            <w:vAlign w:val="bottom"/>
          </w:tcPr>
          <w:p w14:paraId="0009E2A7" w14:textId="131A7BD2" w:rsidR="009927F6" w:rsidRPr="0022723C" w:rsidRDefault="009927F6" w:rsidP="009C5716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tc>
          <w:tcPr>
            <w:tcW w:w="2160" w:type="dxa"/>
            <w:gridSpan w:val="2"/>
            <w:tcMar>
              <w:right w:w="72" w:type="dxa"/>
            </w:tcMar>
            <w:vAlign w:val="bottom"/>
          </w:tcPr>
          <w:p w14:paraId="1648D891" w14:textId="77777777" w:rsidR="009927F6" w:rsidRPr="0022723C" w:rsidRDefault="009927F6" w:rsidP="009927F6">
            <w:pPr>
              <w:widowControl w:val="0"/>
              <w:jc w:val="right"/>
              <w:rPr>
                <w:szCs w:val="24"/>
              </w:rPr>
            </w:pPr>
            <w:r>
              <w:rPr>
                <w:szCs w:val="24"/>
              </w:rPr>
              <w:t>Structural File No.: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330871230"/>
            <w:placeholder>
              <w:docPart w:val="B50869C25D2242438485C27919BB8C56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3A8F97D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8E5985" w:rsidRPr="0022723C" w14:paraId="42118F71" w14:textId="77777777" w:rsidTr="009B4121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4B8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36F6E940" w14:textId="77777777" w:rsidR="008E5985" w:rsidRPr="0022723C" w:rsidRDefault="008E5985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Sufficiency Rating: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76766555"/>
            <w:placeholder>
              <w:docPart w:val="D78B5868A5354E278C9EF0C3EB0C44E8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395F0BB2" w14:textId="77777777" w:rsidR="008E5985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0E506BF5" w14:textId="77777777" w:rsidR="008E5985" w:rsidRPr="0022723C" w:rsidRDefault="008E5985" w:rsidP="009927F6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General Appraisal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31946461"/>
            <w:placeholder>
              <w:docPart w:val="2E065B76D4E24190BA869EB9E6C1B43E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3E4A43A3" w14:textId="77777777" w:rsidR="008E5985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9927F6" w:rsidRPr="0022723C" w14:paraId="3389ED2D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9FA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6A29532F" w14:textId="77777777" w:rsidR="009927F6" w:rsidRPr="0022723C" w:rsidRDefault="009927F6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22723C">
              <w:rPr>
                <w:szCs w:val="24"/>
              </w:rPr>
              <w:t>rossing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22619672"/>
            <w:placeholder>
              <w:docPart w:val="8C6B40C7379D441499CD93148FF21733"/>
            </w:placeholder>
            <w:showingPlcHdr/>
            <w:text/>
          </w:sdtPr>
          <w:sdtEndPr/>
          <w:sdtContent>
            <w:tc>
              <w:tcPr>
                <w:tcW w:w="809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4E692A55" w14:textId="77777777" w:rsidR="009927F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B20C82" w:rsidRPr="0022723C" w14:paraId="1B5E064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936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</w:p>
        </w:tc>
        <w:tc>
          <w:tcPr>
            <w:tcW w:w="2027" w:type="dxa"/>
            <w:tcBorders>
              <w:left w:val="single" w:sz="4" w:space="0" w:color="auto"/>
            </w:tcBorders>
            <w:vAlign w:val="bottom"/>
          </w:tcPr>
          <w:p w14:paraId="746E797E" w14:textId="77777777" w:rsidR="00B20C82" w:rsidRPr="0022723C" w:rsidRDefault="00B20C82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Bridge Length: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10651473"/>
            <w:placeholder>
              <w:docPart w:val="E7F179B6AEF14E5E805670B9B8E43B55"/>
            </w:placeholder>
            <w:showingPlcHdr/>
            <w:text/>
          </w:sdtPr>
          <w:sdtEndPr/>
          <w:sdtContent>
            <w:tc>
              <w:tcPr>
                <w:tcW w:w="3060" w:type="dxa"/>
                <w:gridSpan w:val="2"/>
                <w:tcBorders>
                  <w:bottom w:val="single" w:sz="8" w:space="0" w:color="000000"/>
                </w:tcBorders>
                <w:tcMar>
                  <w:left w:w="115" w:type="dxa"/>
                </w:tcMar>
                <w:vAlign w:val="bottom"/>
              </w:tcPr>
              <w:p w14:paraId="4D37BE8C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160" w:type="dxa"/>
            <w:gridSpan w:val="2"/>
            <w:vAlign w:val="bottom"/>
          </w:tcPr>
          <w:p w14:paraId="6E95F0BA" w14:textId="77777777" w:rsidR="00B20C82" w:rsidRPr="0022723C" w:rsidRDefault="00B20C82" w:rsidP="00B20C82">
            <w:pPr>
              <w:widowControl w:val="0"/>
              <w:jc w:val="right"/>
              <w:rPr>
                <w:rFonts w:ascii="Arial" w:hAnsi="Arial" w:cs="Arial"/>
                <w:i/>
                <w:color w:val="0000FF"/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380248700"/>
            <w:placeholder>
              <w:docPart w:val="EC5E1D3AACB0483CB878CBE71A99814A"/>
            </w:placeholder>
            <w:showingPlcHdr/>
            <w:text/>
          </w:sdtPr>
          <w:sdtEndPr/>
          <w:sdtContent>
            <w:tc>
              <w:tcPr>
                <w:tcW w:w="2875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40F0AE" w14:textId="77777777" w:rsidR="00B20C82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3F68F9" w:rsidRPr="0022723C" w14:paraId="02D088D6" w14:textId="77777777" w:rsidTr="001A72CE">
        <w:trPr>
          <w:cantSplit/>
          <w:trHeight w:val="43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4B7" w14:textId="77777777" w:rsidR="003F68F9" w:rsidRPr="0022723C" w:rsidRDefault="003F68F9" w:rsidP="0022723C">
            <w:pPr>
              <w:widowControl w:val="0"/>
              <w:rPr>
                <w:szCs w:val="24"/>
              </w:rPr>
            </w:pPr>
          </w:p>
        </w:tc>
        <w:tc>
          <w:tcPr>
            <w:tcW w:w="44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13652" w14:textId="53A61027" w:rsidR="003F68F9" w:rsidRPr="0022723C" w:rsidRDefault="003F68F9" w:rsidP="006114D5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Eligible for the National Historical Register</w:t>
            </w:r>
            <w:r>
              <w:rPr>
                <w:szCs w:val="24"/>
              </w:rPr>
              <w:t>: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tcMar>
              <w:right w:w="72" w:type="dxa"/>
            </w:tcMar>
            <w:vAlign w:val="center"/>
          </w:tcPr>
          <w:p w14:paraId="08CDB738" w14:textId="77777777" w:rsidR="003F68F9" w:rsidRDefault="005F66F9" w:rsidP="003F68F9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8260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Yes</w:t>
            </w:r>
          </w:p>
          <w:p w14:paraId="56FA8C99" w14:textId="77777777" w:rsidR="003F68F9" w:rsidRPr="0022723C" w:rsidRDefault="005F66F9" w:rsidP="003F68F9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210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8F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F68F9">
              <w:rPr>
                <w:b/>
                <w:color w:val="0000FF"/>
                <w:szCs w:val="24"/>
              </w:rPr>
              <w:t xml:space="preserve"> </w:t>
            </w:r>
            <w:r w:rsidR="003F68F9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76990540"/>
            <w:placeholder>
              <w:docPart w:val="5088959C50DC4C1B831DA2C5780EA69C"/>
            </w:placeholder>
            <w:showingPlcHdr/>
            <w:text/>
          </w:sdtPr>
          <w:sdtEndPr/>
          <w:sdtContent>
            <w:tc>
              <w:tcPr>
                <w:tcW w:w="4765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tcMar>
                  <w:right w:w="72" w:type="dxa"/>
                </w:tcMar>
                <w:vAlign w:val="bottom"/>
              </w:tcPr>
              <w:p w14:paraId="64F0BEB1" w14:textId="77777777" w:rsidR="003F68F9" w:rsidRPr="0022723C" w:rsidRDefault="008E5985" w:rsidP="0022723C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</w:t>
                </w:r>
              </w:p>
            </w:tc>
          </w:sdtContent>
        </w:sdt>
      </w:tr>
    </w:tbl>
    <w:p w14:paraId="151E28E0" w14:textId="77777777" w:rsidR="00804BA8" w:rsidRDefault="00804BA8" w:rsidP="0022723C">
      <w:pPr>
        <w:rPr>
          <w:szCs w:val="24"/>
        </w:rPr>
      </w:pPr>
    </w:p>
    <w:p w14:paraId="7794C343" w14:textId="77777777" w:rsidR="006551BF" w:rsidRDefault="006551BF" w:rsidP="0022723C">
      <w:pPr>
        <w:rPr>
          <w:szCs w:val="24"/>
        </w:rPr>
      </w:pPr>
    </w:p>
    <w:p w14:paraId="0FEEE3A2" w14:textId="77777777" w:rsidR="006551BF" w:rsidRDefault="006551BF" w:rsidP="0022723C">
      <w:pPr>
        <w:rPr>
          <w:szCs w:val="24"/>
        </w:rPr>
      </w:pPr>
    </w:p>
    <w:p w14:paraId="3183986C" w14:textId="77777777" w:rsidR="006551BF" w:rsidRPr="0022723C" w:rsidRDefault="006551BF" w:rsidP="0022723C">
      <w:pPr>
        <w:rPr>
          <w:szCs w:val="24"/>
        </w:rPr>
      </w:pPr>
    </w:p>
    <w:tbl>
      <w:tblPr>
        <w:tblW w:w="10795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609"/>
        <w:gridCol w:w="1726"/>
        <w:gridCol w:w="95"/>
        <w:gridCol w:w="804"/>
        <w:gridCol w:w="630"/>
        <w:gridCol w:w="1081"/>
        <w:gridCol w:w="2972"/>
        <w:gridCol w:w="2878"/>
      </w:tblGrid>
      <w:tr w:rsidR="00FB3A16" w:rsidRPr="0022723C" w14:paraId="6EC9B009" w14:textId="77777777" w:rsidTr="008E5985">
        <w:trPr>
          <w:cantSplit/>
          <w:trHeight w:val="432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12D685" w14:textId="77777777" w:rsidR="00FB3A16" w:rsidRPr="00722290" w:rsidRDefault="00FB3A16" w:rsidP="00FB3A16">
            <w:pPr>
              <w:widowControl w:val="0"/>
              <w:ind w:left="113" w:right="113"/>
              <w:jc w:val="center"/>
              <w:rPr>
                <w:b/>
                <w:szCs w:val="24"/>
              </w:rPr>
            </w:pPr>
            <w:r w:rsidRPr="00722290">
              <w:rPr>
                <w:b/>
                <w:szCs w:val="24"/>
              </w:rPr>
              <w:lastRenderedPageBreak/>
              <w:t>Proposed Structure Information: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C7F31" w14:textId="77777777" w:rsidR="00FB3A16" w:rsidRPr="0022723C" w:rsidRDefault="00FB3A16" w:rsidP="009478FF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New Structure</w:t>
            </w:r>
            <w:r w:rsidR="009478FF">
              <w:rPr>
                <w:szCs w:val="24"/>
              </w:rPr>
              <w:t>: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</w:tcBorders>
            <w:vAlign w:val="bottom"/>
          </w:tcPr>
          <w:p w14:paraId="7C682A3A" w14:textId="77777777" w:rsidR="00FB3A16" w:rsidRDefault="005F66F9" w:rsidP="00FB3A16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5417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A1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Yes</w:t>
            </w:r>
          </w:p>
          <w:p w14:paraId="4328F273" w14:textId="2382F5DE" w:rsidR="00FB3A16" w:rsidRPr="0022723C" w:rsidRDefault="005F66F9" w:rsidP="00FB3A16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5869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FB3A16">
              <w:rPr>
                <w:b/>
                <w:color w:val="0000FF"/>
                <w:szCs w:val="24"/>
              </w:rPr>
              <w:t xml:space="preserve"> </w:t>
            </w:r>
            <w:r w:rsidR="00FB3A16" w:rsidRPr="003F68F9">
              <w:rPr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67490287"/>
            <w:placeholder>
              <w:docPart w:val="EF9BDBFB15C74DBBB03BB2DDD366609C"/>
            </w:placeholder>
            <w:showingPlcHdr/>
            <w:text/>
          </w:sdtPr>
          <w:sdtEndPr/>
          <w:sdtContent>
            <w:tc>
              <w:tcPr>
                <w:tcW w:w="7561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4E9F787" w14:textId="77777777" w:rsidR="00FB3A16" w:rsidRPr="0022723C" w:rsidRDefault="008E5985" w:rsidP="008E5985">
                <w:pPr>
                  <w:widowControl w:val="0"/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03BD246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39BD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3255" w:type="dxa"/>
            <w:gridSpan w:val="4"/>
            <w:tcBorders>
              <w:left w:val="single" w:sz="4" w:space="0" w:color="auto"/>
            </w:tcBorders>
            <w:vAlign w:val="bottom"/>
          </w:tcPr>
          <w:p w14:paraId="417AD3DD" w14:textId="77777777" w:rsidR="00FB3A16" w:rsidRPr="0022723C" w:rsidRDefault="009478FF" w:rsidP="009478F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Rehabilitate Existing Bridge b</w:t>
            </w:r>
            <w:r w:rsidR="00FB3A16" w:rsidRPr="0022723C">
              <w:rPr>
                <w:szCs w:val="24"/>
              </w:rPr>
              <w:t>y: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521596661"/>
            <w:placeholder>
              <w:docPart w:val="7047CA00A2BE461D8BC01A4354293EE7"/>
            </w:placeholder>
            <w:showingPlcHdr/>
            <w:text/>
          </w:sdtPr>
          <w:sdtEndPr/>
          <w:sdtContent>
            <w:tc>
              <w:tcPr>
                <w:tcW w:w="6931" w:type="dxa"/>
                <w:gridSpan w:val="3"/>
                <w:tcBorders>
                  <w:bottom w:val="single" w:sz="8" w:space="0" w:color="000000"/>
                  <w:right w:val="single" w:sz="4" w:space="0" w:color="auto"/>
                </w:tcBorders>
                <w:tcMar>
                  <w:left w:w="115" w:type="dxa"/>
                </w:tcMar>
                <w:vAlign w:val="bottom"/>
              </w:tcPr>
              <w:p w14:paraId="201E94B6" w14:textId="77777777" w:rsidR="00FB3A16" w:rsidRPr="0022723C" w:rsidRDefault="008E5985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0ECA71A3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9E33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4007CB0A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53066484"/>
            <w:placeholder>
              <w:docPart w:val="42CAB5E6B4A34A45A8740842AAFFCE1C"/>
            </w:placeholder>
            <w:showingPlcHdr/>
            <w:text/>
          </w:sdtPr>
          <w:sdtEndPr/>
          <w:sdtContent>
            <w:tc>
              <w:tcPr>
                <w:tcW w:w="8365" w:type="dxa"/>
                <w:gridSpan w:val="5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6052789" w14:textId="77777777" w:rsidR="009478FF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9478FF" w:rsidRPr="0022723C" w14:paraId="61950138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3CE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5E0B36B8" w14:textId="77777777" w:rsidR="009478FF" w:rsidRPr="0022723C" w:rsidRDefault="009478FF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Beam Type:</w:t>
            </w:r>
          </w:p>
        </w:tc>
        <w:tc>
          <w:tcPr>
            <w:tcW w:w="8365" w:type="dxa"/>
            <w:gridSpan w:val="5"/>
            <w:tcBorders>
              <w:bottom w:val="single" w:sz="8" w:space="0" w:color="000000"/>
              <w:right w:val="single" w:sz="4" w:space="0" w:color="auto"/>
            </w:tcBorders>
            <w:vAlign w:val="bottom"/>
          </w:tcPr>
          <w:p w14:paraId="6F3F11A6" w14:textId="77777777" w:rsidR="009478FF" w:rsidRPr="0022723C" w:rsidRDefault="005F66F9" w:rsidP="009478FF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11603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 w:rsidRPr="0048456B">
              <w:rPr>
                <w:szCs w:val="24"/>
              </w:rPr>
              <w:t xml:space="preserve"> Concrete Box;</w:t>
            </w:r>
            <w:r w:rsidR="009478FF" w:rsidRPr="0048456B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0229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56B" w:rsidRP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Steel</w:t>
            </w:r>
            <w:r w:rsidR="009478FF" w:rsidRPr="00512078">
              <w:rPr>
                <w:b/>
                <w:szCs w:val="24"/>
              </w:rPr>
              <w:t>;</w:t>
            </w:r>
            <w:r w:rsidR="009478FF" w:rsidRPr="00512078">
              <w:rPr>
                <w:rFonts w:ascii="Arial" w:hAnsi="Arial" w:cs="Arial"/>
                <w:b/>
                <w:color w:val="0000FF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FF"/>
                  <w:szCs w:val="24"/>
                </w:rPr>
                <w:id w:val="74322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078">
                  <w:rPr>
                    <w:rFonts w:ascii="MS Gothic" w:eastAsia="MS Gothic" w:hAnsi="MS Gothic" w:cs="Arial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9478FF">
              <w:rPr>
                <w:rFonts w:ascii="Arial" w:hAnsi="Arial" w:cs="Arial"/>
                <w:color w:val="0000FF"/>
                <w:szCs w:val="24"/>
              </w:rPr>
              <w:t xml:space="preserve"> </w:t>
            </w:r>
            <w:r w:rsidR="009478FF" w:rsidRPr="0048456B">
              <w:rPr>
                <w:szCs w:val="24"/>
              </w:rPr>
              <w:t>n/a</w:t>
            </w:r>
          </w:p>
        </w:tc>
      </w:tr>
      <w:tr w:rsidR="00FB3A16" w:rsidRPr="0022723C" w14:paraId="48468D68" w14:textId="77777777" w:rsidTr="00317C97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B2F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auto"/>
            </w:tcBorders>
            <w:vAlign w:val="bottom"/>
          </w:tcPr>
          <w:p w14:paraId="77BA2BBE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Structure Width: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803501575"/>
            <w:placeholder>
              <w:docPart w:val="35F861F2E8D84C28BEF4FC8C8A74FF4E"/>
            </w:placeholder>
            <w:showingPlcHdr/>
            <w:text/>
          </w:sdtPr>
          <w:sdtEndPr/>
          <w:sdtContent>
            <w:tc>
              <w:tcPr>
                <w:tcW w:w="2515" w:type="dxa"/>
                <w:gridSpan w:val="3"/>
                <w:tcBorders>
                  <w:bottom w:val="single" w:sz="8" w:space="0" w:color="000000"/>
                </w:tcBorders>
                <w:vAlign w:val="bottom"/>
              </w:tcPr>
              <w:p w14:paraId="3C2D17C7" w14:textId="77777777" w:rsidR="00FB3A16" w:rsidRPr="0022723C" w:rsidRDefault="00317C97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  <w:tc>
          <w:tcPr>
            <w:tcW w:w="2972" w:type="dxa"/>
            <w:vAlign w:val="bottom"/>
          </w:tcPr>
          <w:p w14:paraId="28F5FB98" w14:textId="77777777" w:rsidR="00FB3A16" w:rsidRPr="0022723C" w:rsidRDefault="009478FF" w:rsidP="009478FF">
            <w:pPr>
              <w:widowControl w:val="0"/>
              <w:jc w:val="right"/>
              <w:rPr>
                <w:szCs w:val="24"/>
              </w:rPr>
            </w:pPr>
            <w:r w:rsidRPr="0022723C">
              <w:rPr>
                <w:szCs w:val="24"/>
              </w:rPr>
              <w:t>Number of Spans: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149512679"/>
            <w:placeholder>
              <w:docPart w:val="13BA822FFE9547A59CB49B36D717A009"/>
            </w:placeholder>
            <w:showingPlcHdr/>
            <w:text/>
          </w:sdtPr>
          <w:sdtEndPr/>
          <w:sdtContent>
            <w:tc>
              <w:tcPr>
                <w:tcW w:w="2878" w:type="dxa"/>
                <w:tcBorders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7FC1C8F0" w14:textId="77777777" w:rsidR="00FB3A16" w:rsidRPr="0022723C" w:rsidRDefault="00317C97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</w:t>
                </w:r>
              </w:p>
            </w:tc>
          </w:sdtContent>
        </w:sdt>
      </w:tr>
      <w:tr w:rsidR="00463869" w:rsidRPr="0022723C" w14:paraId="654DBF37" w14:textId="77777777" w:rsidTr="00F417D3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01D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</w:p>
        </w:tc>
        <w:tc>
          <w:tcPr>
            <w:tcW w:w="10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02080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523BB1C7" w14:textId="77777777" w:rsidR="00F417D3" w:rsidRPr="00F417D3" w:rsidRDefault="00F417D3" w:rsidP="0022723C">
            <w:pPr>
              <w:widowControl w:val="0"/>
              <w:rPr>
                <w:b/>
                <w:bCs/>
                <w:szCs w:val="24"/>
              </w:rPr>
            </w:pPr>
            <w:r w:rsidRPr="00F417D3">
              <w:rPr>
                <w:b/>
                <w:bCs/>
                <w:szCs w:val="24"/>
              </w:rPr>
              <w:t>Local must have proposed structure’s load rating on file</w:t>
            </w:r>
          </w:p>
          <w:p w14:paraId="572012FB" w14:textId="77777777" w:rsidR="00F417D3" w:rsidRDefault="00F417D3" w:rsidP="0022723C">
            <w:pPr>
              <w:widowControl w:val="0"/>
              <w:rPr>
                <w:szCs w:val="24"/>
              </w:rPr>
            </w:pPr>
          </w:p>
          <w:p w14:paraId="04851269" w14:textId="77777777" w:rsidR="00463869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Other Design Considerations /</w:t>
            </w:r>
          </w:p>
          <w:p w14:paraId="001FF6DA" w14:textId="77777777" w:rsidR="00463869" w:rsidRPr="0022723C" w:rsidRDefault="00463869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Explanation of Change in Line/Grade:</w:t>
            </w:r>
          </w:p>
        </w:tc>
      </w:tr>
      <w:tr w:rsidR="00FB3A16" w:rsidRPr="0022723C" w14:paraId="1026D91A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FC2" w14:textId="77777777" w:rsidR="00FB3A16" w:rsidRPr="0022723C" w:rsidRDefault="00FB3A16" w:rsidP="0022723C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200484046"/>
            <w:placeholder>
              <w:docPart w:val="565C848452FD4EFD994FB5D474707C51"/>
            </w:placeholder>
            <w:showingPlcHdr/>
            <w:text w:multiLine="1"/>
          </w:sdtPr>
          <w:sdtEndPr/>
          <w:sdtContent>
            <w:tc>
              <w:tcPr>
                <w:tcW w:w="10186" w:type="dxa"/>
                <w:gridSpan w:val="7"/>
                <w:tcBorders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vAlign w:val="bottom"/>
              </w:tcPr>
              <w:p w14:paraId="09D6CA98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B3A16" w:rsidRPr="0022723C" w14:paraId="53F1B84E" w14:textId="77777777" w:rsidTr="001A72CE">
        <w:trPr>
          <w:cantSplit/>
          <w:trHeight w:val="432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08B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AE163E2" w14:textId="77777777" w:rsidR="00FB3A16" w:rsidRPr="0022723C" w:rsidRDefault="00FB3A16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Guardrail 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81467244"/>
            <w:placeholder>
              <w:docPart w:val="D316FD03F6FC43B2B2AFF6DAFAFE22DA"/>
            </w:placeholder>
            <w:showingPlcHdr/>
            <w:text/>
          </w:sdtPr>
          <w:sdtEndPr/>
          <w:sdtContent>
            <w:tc>
              <w:tcPr>
                <w:tcW w:w="8460" w:type="dxa"/>
                <w:gridSpan w:val="6"/>
                <w:tcBorders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3C19159" w14:textId="77777777" w:rsidR="00FB3A16" w:rsidRPr="0022723C" w:rsidRDefault="0046386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7B387248" w14:textId="77777777" w:rsidR="003F3815" w:rsidRPr="0022723C" w:rsidRDefault="003F3815" w:rsidP="0022723C">
      <w:pPr>
        <w:widowControl w:val="0"/>
        <w:rPr>
          <w:szCs w:val="24"/>
        </w:rPr>
      </w:pPr>
    </w:p>
    <w:p w14:paraId="3F852E37" w14:textId="77777777" w:rsidR="003F3815" w:rsidRPr="0022723C" w:rsidRDefault="003F3815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3F3815" w:rsidRPr="0022723C" w14:paraId="7C57DA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B89F3" w14:textId="207B3490" w:rsidR="003F3815" w:rsidRPr="0022723C" w:rsidRDefault="00317C97" w:rsidP="000A2574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br w:type="page"/>
            </w:r>
            <w:r w:rsidR="003F3815" w:rsidRPr="0022723C">
              <w:rPr>
                <w:b/>
                <w:szCs w:val="24"/>
              </w:rPr>
              <w:t>H. Design Exception(s) Required</w:t>
            </w:r>
          </w:p>
        </w:tc>
      </w:tr>
    </w:tbl>
    <w:p w14:paraId="516C65C0" w14:textId="77777777" w:rsidR="003F3815" w:rsidRPr="00D92AF6" w:rsidRDefault="003F3815" w:rsidP="000A2574">
      <w:pPr>
        <w:keepNext/>
        <w:keepLines/>
        <w:widowControl w:val="0"/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936"/>
        <w:gridCol w:w="8370"/>
      </w:tblGrid>
      <w:tr w:rsidR="00317C97" w:rsidRPr="0022723C" w14:paraId="20E10444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4688675E" w14:textId="77777777" w:rsidR="00317C97" w:rsidRPr="003B0446" w:rsidRDefault="005F66F9" w:rsidP="000A2574">
            <w:pPr>
              <w:keepNext/>
              <w:keepLines/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2892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C9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936" w:type="dxa"/>
            <w:vMerge w:val="restart"/>
            <w:vAlign w:val="center"/>
          </w:tcPr>
          <w:p w14:paraId="79F25B36" w14:textId="77777777" w:rsidR="00317C97" w:rsidRPr="003B0446" w:rsidRDefault="00317C97" w:rsidP="00317C97">
            <w:pPr>
              <w:keepNext/>
              <w:keepLines/>
              <w:widowControl w:val="0"/>
              <w:rPr>
                <w:szCs w:val="24"/>
              </w:rPr>
            </w:pPr>
            <w:r w:rsidRPr="003B0446">
              <w:rPr>
                <w:szCs w:val="24"/>
              </w:rPr>
              <w:t>Explain</w:t>
            </w:r>
            <w:r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33845607"/>
            <w:placeholder>
              <w:docPart w:val="13103B68F6E14495B1E0D7E09DCAC82F"/>
            </w:placeholder>
            <w:text w:multiLine="1"/>
          </w:sdtPr>
          <w:sdtEndPr/>
          <w:sdtContent>
            <w:tc>
              <w:tcPr>
                <w:tcW w:w="8370" w:type="dxa"/>
                <w:vMerge w:val="restart"/>
                <w:vAlign w:val="center"/>
              </w:tcPr>
              <w:p w14:paraId="61A20D31" w14:textId="400D5BEE" w:rsidR="00317C97" w:rsidRPr="0022723C" w:rsidRDefault="001A65E9" w:rsidP="00317C97">
                <w:pPr>
                  <w:keepNext/>
                  <w:keepLines/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Off Roadway System (Trail)</w:t>
                </w:r>
              </w:p>
            </w:tc>
          </w:sdtContent>
        </w:sdt>
      </w:tr>
      <w:tr w:rsidR="00317C97" w:rsidRPr="0022723C" w14:paraId="57BE72A8" w14:textId="77777777" w:rsidTr="009B4121">
        <w:trPr>
          <w:cantSplit/>
          <w:trHeight w:val="288"/>
        </w:trPr>
        <w:tc>
          <w:tcPr>
            <w:tcW w:w="864" w:type="dxa"/>
            <w:vAlign w:val="bottom"/>
          </w:tcPr>
          <w:p w14:paraId="736D7B05" w14:textId="44B2C606" w:rsidR="00317C97" w:rsidRPr="0022723C" w:rsidRDefault="005F66F9" w:rsidP="000A2574">
            <w:pPr>
              <w:keepNext/>
              <w:keepLines/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476034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936" w:type="dxa"/>
            <w:vMerge/>
            <w:vAlign w:val="bottom"/>
          </w:tcPr>
          <w:p w14:paraId="4A15523F" w14:textId="77777777" w:rsidR="00317C97" w:rsidRPr="003B0446" w:rsidRDefault="00317C97" w:rsidP="000A2574">
            <w:pPr>
              <w:keepNext/>
              <w:keepLines/>
              <w:widowControl w:val="0"/>
              <w:rPr>
                <w:szCs w:val="24"/>
              </w:rPr>
            </w:pPr>
          </w:p>
        </w:tc>
        <w:tc>
          <w:tcPr>
            <w:tcW w:w="8370" w:type="dxa"/>
            <w:vMerge/>
            <w:tcBorders>
              <w:bottom w:val="nil"/>
            </w:tcBorders>
            <w:vAlign w:val="bottom"/>
          </w:tcPr>
          <w:p w14:paraId="2F01163A" w14:textId="77777777" w:rsidR="00317C97" w:rsidRPr="0022723C" w:rsidRDefault="00317C97" w:rsidP="000A2574">
            <w:pPr>
              <w:keepNext/>
              <w:keepLines/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40416ABA" w14:textId="77777777" w:rsidR="00292E2B" w:rsidRPr="0022723C" w:rsidRDefault="00292E2B" w:rsidP="000A2574">
      <w:pPr>
        <w:keepNext/>
        <w:keepLines/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92E2B" w:rsidRPr="0022723C" w14:paraId="585DE3EE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8374A" w14:textId="77777777" w:rsidR="00292E2B" w:rsidRPr="0022723C" w:rsidRDefault="000C5204" w:rsidP="0022723C">
            <w:pPr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292E2B" w:rsidRPr="0022723C">
              <w:rPr>
                <w:b/>
                <w:szCs w:val="24"/>
              </w:rPr>
              <w:t>I. Traffic Control</w:t>
            </w:r>
          </w:p>
        </w:tc>
      </w:tr>
    </w:tbl>
    <w:p w14:paraId="24FDF755" w14:textId="77777777" w:rsidR="00804BA8" w:rsidRPr="00D92AF6" w:rsidRDefault="00804BA8" w:rsidP="0022723C">
      <w:pPr>
        <w:pStyle w:val="Level1"/>
        <w:rPr>
          <w:b/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50"/>
        <w:gridCol w:w="540"/>
        <w:gridCol w:w="540"/>
        <w:gridCol w:w="8370"/>
      </w:tblGrid>
      <w:tr w:rsidR="00804BA8" w:rsidRPr="0022723C" w14:paraId="7F344D3F" w14:textId="77777777" w:rsidTr="001A72CE">
        <w:trPr>
          <w:cantSplit/>
          <w:trHeight w:val="288"/>
        </w:trPr>
        <w:tc>
          <w:tcPr>
            <w:tcW w:w="1350" w:type="dxa"/>
            <w:vAlign w:val="bottom"/>
          </w:tcPr>
          <w:p w14:paraId="3E063180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EA5C921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Yes</w:t>
            </w:r>
          </w:p>
        </w:tc>
        <w:tc>
          <w:tcPr>
            <w:tcW w:w="540" w:type="dxa"/>
            <w:vAlign w:val="center"/>
          </w:tcPr>
          <w:p w14:paraId="0921B15C" w14:textId="77777777" w:rsidR="00804BA8" w:rsidRPr="0022723C" w:rsidRDefault="00804BA8" w:rsidP="00722B2B">
            <w:pPr>
              <w:widowControl w:val="0"/>
              <w:jc w:val="center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No</w:t>
            </w:r>
          </w:p>
        </w:tc>
        <w:tc>
          <w:tcPr>
            <w:tcW w:w="8370" w:type="dxa"/>
            <w:vAlign w:val="center"/>
          </w:tcPr>
          <w:p w14:paraId="6C9DDD00" w14:textId="77777777" w:rsidR="00804BA8" w:rsidRPr="0022723C" w:rsidRDefault="00804BA8" w:rsidP="00722B2B">
            <w:pPr>
              <w:widowControl w:val="0"/>
              <w:rPr>
                <w:szCs w:val="24"/>
                <w:u w:val="single"/>
              </w:rPr>
            </w:pPr>
            <w:r w:rsidRPr="0022723C">
              <w:rPr>
                <w:szCs w:val="24"/>
                <w:u w:val="single"/>
              </w:rPr>
              <w:t>Remarks</w:t>
            </w:r>
          </w:p>
        </w:tc>
      </w:tr>
      <w:tr w:rsidR="00722B2B" w:rsidRPr="0022723C" w14:paraId="4B5D2EAA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14845AA8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Signing:</w:t>
            </w:r>
          </w:p>
        </w:tc>
        <w:tc>
          <w:tcPr>
            <w:tcW w:w="540" w:type="dxa"/>
            <w:vAlign w:val="center"/>
          </w:tcPr>
          <w:p w14:paraId="3496A0BF" w14:textId="573A2618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0564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A17E54" w14:textId="26A09568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14143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EF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-2146112522"/>
            <w:placeholder>
              <w:docPart w:val="2D3E8C1D3DD94016B6468BFA2BEDD771"/>
            </w:placeholder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B78262B" w14:textId="399A328D" w:rsidR="00722B2B" w:rsidRPr="0022723C" w:rsidRDefault="00660B63" w:rsidP="00D22A8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See Certified Cost Estimate</w:t>
                </w:r>
              </w:p>
            </w:tc>
          </w:sdtContent>
        </w:sdt>
      </w:tr>
      <w:tr w:rsidR="00722B2B" w:rsidRPr="0022723C" w14:paraId="5BC3B460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50D41117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Striping:</w:t>
            </w:r>
          </w:p>
        </w:tc>
        <w:tc>
          <w:tcPr>
            <w:tcW w:w="540" w:type="dxa"/>
            <w:vAlign w:val="center"/>
          </w:tcPr>
          <w:p w14:paraId="72A07752" w14:textId="2C470C80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8251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1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10E6812" w14:textId="61CCBB29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433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5E9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313449921"/>
            <w:placeholder>
              <w:docPart w:val="91AE819FE16A42068777985C74FA965A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70BB47F0" w14:textId="5E893DB4" w:rsidR="00722B2B" w:rsidRPr="0022723C" w:rsidRDefault="00B03501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122A4FDD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DEBC02E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Lighting:</w:t>
            </w:r>
          </w:p>
        </w:tc>
        <w:tc>
          <w:tcPr>
            <w:tcW w:w="540" w:type="dxa"/>
            <w:vAlign w:val="center"/>
          </w:tcPr>
          <w:p w14:paraId="5838A7D6" w14:textId="77777777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9655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B2B" w:rsidRPr="00276C18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08B91CA" w14:textId="1059AD95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9507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78713986"/>
            <w:placeholder>
              <w:docPart w:val="3FC99E5E479B4DB6B0C0A6F63AD94171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564AC14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1AB6B171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7C468788" w14:textId="77777777" w:rsidR="00722B2B" w:rsidRPr="0022723C" w:rsidRDefault="00722B2B" w:rsidP="000871E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Signals:</w:t>
            </w:r>
          </w:p>
        </w:tc>
        <w:tc>
          <w:tcPr>
            <w:tcW w:w="540" w:type="dxa"/>
            <w:vAlign w:val="center"/>
          </w:tcPr>
          <w:p w14:paraId="38CA59BA" w14:textId="77777777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-2777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DE4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5E10F02" w14:textId="2A5BC0C5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435335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01656955"/>
            <w:placeholder>
              <w:docPart w:val="D05E5850D34C4CFAA3D318494C719E9A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6609A2C8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  <w:tr w:rsidR="00722B2B" w:rsidRPr="0022723C" w14:paraId="551C944B" w14:textId="77777777" w:rsidTr="001A72CE">
        <w:trPr>
          <w:cantSplit/>
          <w:trHeight w:val="432"/>
        </w:trPr>
        <w:tc>
          <w:tcPr>
            <w:tcW w:w="1350" w:type="dxa"/>
            <w:vAlign w:val="bottom"/>
          </w:tcPr>
          <w:p w14:paraId="6DC20D45" w14:textId="77777777" w:rsidR="00722B2B" w:rsidRPr="0022723C" w:rsidRDefault="00722B2B" w:rsidP="00722B2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RPMs:</w:t>
            </w:r>
          </w:p>
        </w:tc>
        <w:tc>
          <w:tcPr>
            <w:tcW w:w="540" w:type="dxa"/>
            <w:vAlign w:val="center"/>
          </w:tcPr>
          <w:p w14:paraId="48840C5F" w14:textId="77777777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09675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705D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DB7F8B" w14:textId="3DD503A1" w:rsidR="00722B2B" w:rsidRDefault="005F66F9" w:rsidP="00722B2B">
            <w:pPr>
              <w:jc w:val="center"/>
            </w:pPr>
            <w:sdt>
              <w:sdtPr>
                <w:rPr>
                  <w:b/>
                  <w:color w:val="0000FF"/>
                  <w:szCs w:val="24"/>
                </w:rPr>
                <w:id w:val="1691259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8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22076895"/>
            <w:placeholder>
              <w:docPart w:val="69E1785048E7401297F737D3BD82C515"/>
            </w:placeholder>
            <w:showingPlcHdr/>
            <w:text/>
          </w:sdtPr>
          <w:sdtEndPr/>
          <w:sdtContent>
            <w:tc>
              <w:tcPr>
                <w:tcW w:w="8370" w:type="dxa"/>
                <w:tcBorders>
                  <w:bottom w:val="single" w:sz="8" w:space="0" w:color="000000"/>
                </w:tcBorders>
                <w:vAlign w:val="bottom"/>
              </w:tcPr>
              <w:p w14:paraId="5BB8A19B" w14:textId="77777777" w:rsidR="00722B2B" w:rsidRPr="0022723C" w:rsidRDefault="00317C97" w:rsidP="00722B2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4471EB0B" w14:textId="77777777" w:rsidR="00094AB3" w:rsidRDefault="00094AB3" w:rsidP="0022723C">
      <w:pPr>
        <w:widowControl w:val="0"/>
        <w:rPr>
          <w:szCs w:val="24"/>
        </w:rPr>
      </w:pPr>
    </w:p>
    <w:p w14:paraId="6152F11E" w14:textId="77777777" w:rsidR="0054063A" w:rsidRPr="0022723C" w:rsidRDefault="0054063A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094AB3" w:rsidRPr="0022723C" w14:paraId="79306E37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8E9DC" w14:textId="77777777" w:rsidR="00094AB3" w:rsidRPr="0022723C" w:rsidRDefault="00094AB3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t>J. Maintenance of Traffic</w:t>
            </w:r>
          </w:p>
        </w:tc>
      </w:tr>
    </w:tbl>
    <w:p w14:paraId="52013741" w14:textId="77777777" w:rsidR="00804BA8" w:rsidRPr="00D92AF6" w:rsidRDefault="00804BA8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710"/>
        <w:gridCol w:w="360"/>
        <w:gridCol w:w="2700"/>
        <w:gridCol w:w="6030"/>
      </w:tblGrid>
      <w:tr w:rsidR="00B14C6A" w:rsidRPr="0022723C" w14:paraId="1EEDD0D5" w14:textId="77777777" w:rsidTr="001A72CE">
        <w:trPr>
          <w:cantSplit/>
          <w:trHeight w:val="432"/>
        </w:trPr>
        <w:tc>
          <w:tcPr>
            <w:tcW w:w="1710" w:type="dxa"/>
            <w:vAlign w:val="bottom"/>
          </w:tcPr>
          <w:p w14:paraId="13B19B72" w14:textId="77777777" w:rsidR="00B14C6A" w:rsidRPr="0022723C" w:rsidRDefault="00B14C6A" w:rsidP="0022723C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 of MOT:</w:t>
            </w:r>
          </w:p>
        </w:tc>
        <w:tc>
          <w:tcPr>
            <w:tcW w:w="9090" w:type="dxa"/>
            <w:gridSpan w:val="3"/>
            <w:tcMar>
              <w:left w:w="115" w:type="dxa"/>
            </w:tcMar>
            <w:vAlign w:val="bottom"/>
          </w:tcPr>
          <w:p w14:paraId="1FA52E4C" w14:textId="1A6226A7" w:rsidR="00B14C6A" w:rsidRPr="00EB2486" w:rsidRDefault="005F66F9" w:rsidP="00B14C6A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16964978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01B" w:rsidRPr="00EB248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B14C6A" w:rsidRPr="00EB2486">
              <w:rPr>
                <w:szCs w:val="24"/>
              </w:rPr>
              <w:t xml:space="preserve"> Detour, </w:t>
            </w:r>
            <w:sdt>
              <w:sdtPr>
                <w:rPr>
                  <w:b/>
                  <w:color w:val="0000FF"/>
                  <w:szCs w:val="24"/>
                </w:rPr>
                <w:id w:val="-18621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486" w:rsidRPr="00EB248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B14C6A" w:rsidRPr="00EB2486">
              <w:rPr>
                <w:szCs w:val="24"/>
              </w:rPr>
              <w:t xml:space="preserve"> Part Width, </w:t>
            </w:r>
            <w:sdt>
              <w:sdtPr>
                <w:rPr>
                  <w:b/>
                  <w:color w:val="0000FF"/>
                  <w:szCs w:val="24"/>
                </w:rPr>
                <w:id w:val="8523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48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B14C6A" w:rsidRPr="00EB2486">
              <w:rPr>
                <w:b/>
                <w:color w:val="0000FF"/>
                <w:szCs w:val="24"/>
              </w:rPr>
              <w:t xml:space="preserve"> </w:t>
            </w:r>
            <w:r w:rsidR="00B14C6A" w:rsidRPr="00EB2486">
              <w:rPr>
                <w:szCs w:val="24"/>
              </w:rPr>
              <w:t>Daily Flagging</w:t>
            </w:r>
          </w:p>
        </w:tc>
      </w:tr>
      <w:tr w:rsidR="00804BA8" w:rsidRPr="0022723C" w14:paraId="6F15172A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24715033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 w:rsidR="00B14C6A"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61867684"/>
            <w:placeholder>
              <w:docPart w:val="E38FFD6EBD4B4AEFA9DDE838C68962C3"/>
            </w:placeholder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A1E7FAF" w14:textId="70B1C075" w:rsidR="00804BA8" w:rsidRPr="00EB2486" w:rsidRDefault="00EB248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>Trail sections to be detoured as required by work schedule.</w:t>
                </w:r>
              </w:p>
            </w:tc>
          </w:sdtContent>
        </w:sdt>
      </w:tr>
      <w:tr w:rsidR="00B14C6A" w:rsidRPr="0022723C" w14:paraId="062C56FE" w14:textId="77777777" w:rsidTr="001A72CE">
        <w:trPr>
          <w:cantSplit/>
          <w:trHeight w:val="432"/>
        </w:trPr>
        <w:tc>
          <w:tcPr>
            <w:tcW w:w="4770" w:type="dxa"/>
            <w:gridSpan w:val="3"/>
            <w:vAlign w:val="bottom"/>
          </w:tcPr>
          <w:p w14:paraId="1726A81D" w14:textId="77777777" w:rsidR="00B14C6A" w:rsidRPr="0022723C" w:rsidRDefault="00B14C6A" w:rsidP="001337B1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  <w:r>
              <w:rPr>
                <w:szCs w:val="24"/>
              </w:rPr>
              <w:t xml:space="preserve">Will Pedestrian Traffic need to be </w:t>
            </w:r>
            <w:r w:rsidR="001337B1">
              <w:rPr>
                <w:szCs w:val="24"/>
              </w:rPr>
              <w:t>m</w:t>
            </w:r>
            <w:r>
              <w:rPr>
                <w:szCs w:val="24"/>
              </w:rPr>
              <w:t>aintained?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954993631"/>
            <w:placeholder>
              <w:docPart w:val="F55B7BA1D27F4393A718174469F92513"/>
            </w:placeholder>
            <w:text/>
          </w:sdtPr>
          <w:sdtEndPr/>
          <w:sdtContent>
            <w:tc>
              <w:tcPr>
                <w:tcW w:w="603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10C0BC5" w14:textId="535323B2" w:rsidR="00B14C6A" w:rsidRPr="0022723C" w:rsidRDefault="00B4701B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Yes</w:t>
                </w:r>
                <w:r w:rsidR="00B03501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– </w:t>
                </w: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Trail Project</w:t>
                </w:r>
                <w:r w:rsidR="00EB2486">
                  <w:rPr>
                    <w:rFonts w:ascii="Arial" w:hAnsi="Arial" w:cs="Arial"/>
                    <w:i/>
                    <w:color w:val="0000FF"/>
                    <w:szCs w:val="24"/>
                  </w:rPr>
                  <w:t>. Pedestrian detours required.</w:t>
                </w:r>
              </w:p>
            </w:tc>
          </w:sdtContent>
        </w:sdt>
      </w:tr>
      <w:tr w:rsidR="001337B1" w:rsidRPr="0022723C" w14:paraId="08014FB6" w14:textId="77777777" w:rsidTr="001A72CE">
        <w:trPr>
          <w:cantSplit/>
          <w:trHeight w:val="432"/>
        </w:trPr>
        <w:tc>
          <w:tcPr>
            <w:tcW w:w="2070" w:type="dxa"/>
            <w:gridSpan w:val="2"/>
            <w:vAlign w:val="bottom"/>
          </w:tcPr>
          <w:p w14:paraId="6E11FA41" w14:textId="77777777" w:rsidR="001337B1" w:rsidRPr="0022723C" w:rsidRDefault="001337B1" w:rsidP="001337B1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Remarks</w:t>
            </w:r>
            <w:r>
              <w:rPr>
                <w:szCs w:val="24"/>
              </w:rPr>
              <w:t>/Describe</w:t>
            </w:r>
            <w:r w:rsidRPr="0022723C">
              <w:rPr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  <w:highlight w:val="yellow"/>
            </w:rPr>
            <w:id w:val="-359673290"/>
            <w:placeholder>
              <w:docPart w:val="45FFFD8316B64DBC9B70B7FE2301D0CA"/>
            </w:placeholder>
            <w:showingPlcHdr/>
            <w:text/>
          </w:sdtPr>
          <w:sdtEndPr/>
          <w:sdtContent>
            <w:tc>
              <w:tcPr>
                <w:tcW w:w="8730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42BA815B" w14:textId="3CCAC50A" w:rsidR="001337B1" w:rsidRPr="00660B63" w:rsidRDefault="00EB2486" w:rsidP="00B4701B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  <w:highlight w:val="yellow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</w:t>
                </w:r>
              </w:p>
            </w:tc>
          </w:sdtContent>
        </w:sdt>
      </w:tr>
    </w:tbl>
    <w:p w14:paraId="355BAFD1" w14:textId="77777777" w:rsidR="0039047D" w:rsidRPr="0022723C" w:rsidRDefault="0039047D" w:rsidP="0022723C">
      <w:pPr>
        <w:rPr>
          <w:vanish/>
          <w:szCs w:val="24"/>
        </w:rPr>
      </w:pPr>
    </w:p>
    <w:p w14:paraId="1974AF55" w14:textId="77777777" w:rsidR="006F08AD" w:rsidRPr="0022723C" w:rsidRDefault="006F08AD" w:rsidP="0022723C">
      <w:pPr>
        <w:widowControl w:val="0"/>
        <w:rPr>
          <w:szCs w:val="24"/>
        </w:rPr>
      </w:pPr>
    </w:p>
    <w:p w14:paraId="2C771185" w14:textId="77777777" w:rsidR="006F08AD" w:rsidRDefault="006F08AD" w:rsidP="0022723C">
      <w:pPr>
        <w:widowControl w:val="0"/>
        <w:rPr>
          <w:szCs w:val="24"/>
        </w:rPr>
      </w:pPr>
    </w:p>
    <w:p w14:paraId="51E3980D" w14:textId="77777777" w:rsidR="006551BF" w:rsidRPr="0022723C" w:rsidRDefault="006551BF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F08AD" w:rsidRPr="0022723C" w14:paraId="4EA18BA8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7D349" w14:textId="77777777" w:rsidR="006F08AD" w:rsidRPr="0022723C" w:rsidRDefault="006F08AD" w:rsidP="0022723C">
            <w:pPr>
              <w:widowControl w:val="0"/>
              <w:rPr>
                <w:b/>
                <w:szCs w:val="24"/>
              </w:rPr>
            </w:pPr>
            <w:r w:rsidRPr="0022723C">
              <w:rPr>
                <w:b/>
                <w:szCs w:val="24"/>
              </w:rPr>
              <w:lastRenderedPageBreak/>
              <w:t>K. Driveways</w:t>
            </w:r>
          </w:p>
        </w:tc>
      </w:tr>
    </w:tbl>
    <w:p w14:paraId="26779ADA" w14:textId="77777777" w:rsidR="006F08AD" w:rsidRPr="00D92AF6" w:rsidRDefault="006F08AD" w:rsidP="0022723C">
      <w:pPr>
        <w:rPr>
          <w:sz w:val="12"/>
          <w:szCs w:val="24"/>
        </w:rPr>
      </w:pPr>
    </w:p>
    <w:tbl>
      <w:tblPr>
        <w:tblW w:w="10170" w:type="dxa"/>
        <w:tblInd w:w="63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864"/>
        <w:gridCol w:w="666"/>
        <w:gridCol w:w="8640"/>
      </w:tblGrid>
      <w:tr w:rsidR="00317C97" w:rsidRPr="0022723C" w14:paraId="7210E213" w14:textId="77777777" w:rsidTr="00317C97">
        <w:trPr>
          <w:cantSplit/>
          <w:trHeight w:val="432"/>
        </w:trPr>
        <w:tc>
          <w:tcPr>
            <w:tcW w:w="864" w:type="dxa"/>
            <w:vAlign w:val="bottom"/>
          </w:tcPr>
          <w:p w14:paraId="557C6979" w14:textId="40B6CCF3" w:rsidR="00317C97" w:rsidRPr="003B0446" w:rsidRDefault="005F66F9" w:rsidP="00E13B9D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534645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1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Yes</w:t>
            </w:r>
          </w:p>
        </w:tc>
        <w:tc>
          <w:tcPr>
            <w:tcW w:w="666" w:type="dxa"/>
            <w:vMerge w:val="restart"/>
            <w:vAlign w:val="center"/>
          </w:tcPr>
          <w:p w14:paraId="20E71D5A" w14:textId="77777777" w:rsidR="00317C97" w:rsidRPr="003B0446" w:rsidRDefault="00317C97" w:rsidP="00317C9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Type: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623607388"/>
            <w:placeholder>
              <w:docPart w:val="D3A4067031354ECD904AF0DB0DF40988"/>
            </w:placeholder>
            <w:text/>
          </w:sdtPr>
          <w:sdtEndPr/>
          <w:sdtContent>
            <w:tc>
              <w:tcPr>
                <w:tcW w:w="8640" w:type="dxa"/>
                <w:vMerge w:val="restart"/>
                <w:vAlign w:val="center"/>
              </w:tcPr>
              <w:p w14:paraId="5D5DC9BB" w14:textId="1DCC2CC3" w:rsidR="00317C97" w:rsidRPr="0022723C" w:rsidRDefault="0075239C" w:rsidP="00317C97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Multiple aggregate crossroads/driveways that will need tied into</w:t>
                </w:r>
              </w:p>
            </w:tc>
          </w:sdtContent>
        </w:sdt>
      </w:tr>
      <w:tr w:rsidR="00317C97" w:rsidRPr="0022723C" w14:paraId="05D948D9" w14:textId="77777777" w:rsidTr="00317C97">
        <w:trPr>
          <w:cantSplit/>
          <w:trHeight w:val="288"/>
        </w:trPr>
        <w:tc>
          <w:tcPr>
            <w:tcW w:w="864" w:type="dxa"/>
            <w:vAlign w:val="bottom"/>
          </w:tcPr>
          <w:p w14:paraId="0CBDD643" w14:textId="43457B2D" w:rsidR="00317C97" w:rsidRPr="0022723C" w:rsidRDefault="005F66F9" w:rsidP="00E13B9D">
            <w:pPr>
              <w:widowControl w:val="0"/>
              <w:rPr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78087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501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317C97">
              <w:rPr>
                <w:b/>
                <w:color w:val="0000FF"/>
                <w:szCs w:val="24"/>
              </w:rPr>
              <w:t xml:space="preserve"> </w:t>
            </w:r>
            <w:r w:rsidR="00317C97" w:rsidRPr="003F68F9">
              <w:rPr>
                <w:szCs w:val="24"/>
              </w:rPr>
              <w:t>No</w:t>
            </w:r>
          </w:p>
        </w:tc>
        <w:tc>
          <w:tcPr>
            <w:tcW w:w="666" w:type="dxa"/>
            <w:vMerge/>
            <w:vAlign w:val="bottom"/>
          </w:tcPr>
          <w:p w14:paraId="69D1766B" w14:textId="77777777" w:rsidR="00317C97" w:rsidRPr="003B0446" w:rsidRDefault="00317C97" w:rsidP="00E13B9D">
            <w:pPr>
              <w:widowControl w:val="0"/>
              <w:rPr>
                <w:szCs w:val="24"/>
              </w:rPr>
            </w:pPr>
          </w:p>
        </w:tc>
        <w:tc>
          <w:tcPr>
            <w:tcW w:w="8640" w:type="dxa"/>
            <w:vMerge/>
            <w:tcBorders>
              <w:bottom w:val="nil"/>
            </w:tcBorders>
            <w:vAlign w:val="bottom"/>
          </w:tcPr>
          <w:p w14:paraId="23B8DBE9" w14:textId="77777777" w:rsidR="00317C97" w:rsidRPr="0022723C" w:rsidRDefault="00317C97" w:rsidP="00E13B9D">
            <w:pPr>
              <w:widowControl w:val="0"/>
              <w:rPr>
                <w:rFonts w:ascii="Arial" w:hAnsi="Arial" w:cs="Arial"/>
                <w:i/>
                <w:color w:val="0000FF"/>
                <w:szCs w:val="24"/>
              </w:rPr>
            </w:pPr>
          </w:p>
        </w:tc>
      </w:tr>
    </w:tbl>
    <w:p w14:paraId="7BCC6014" w14:textId="77777777" w:rsidR="00F92D61" w:rsidRPr="0022723C" w:rsidRDefault="00F92D61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F92D61" w:rsidRPr="0022723C" w14:paraId="60B29BFA" w14:textId="77777777" w:rsidTr="001A72CE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3C467" w14:textId="5E8ED89F" w:rsidR="00F92D61" w:rsidRPr="00660B63" w:rsidRDefault="00F82A24" w:rsidP="0022723C">
            <w:pPr>
              <w:widowControl w:val="0"/>
              <w:rPr>
                <w:b/>
                <w:color w:val="EE0000"/>
                <w:szCs w:val="24"/>
              </w:rPr>
            </w:pPr>
            <w:r>
              <w:rPr>
                <w:szCs w:val="24"/>
              </w:rPr>
              <w:br w:type="page"/>
            </w:r>
            <w:r w:rsidR="00F92D61" w:rsidRPr="0022723C">
              <w:rPr>
                <w:b/>
                <w:szCs w:val="24"/>
              </w:rPr>
              <w:t>L. Project Funding</w:t>
            </w:r>
          </w:p>
        </w:tc>
      </w:tr>
    </w:tbl>
    <w:p w14:paraId="3F16A9B3" w14:textId="77777777" w:rsidR="00F92D61" w:rsidRPr="00D92AF6" w:rsidRDefault="00F92D61" w:rsidP="0022723C">
      <w:pPr>
        <w:rPr>
          <w:sz w:val="12"/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326"/>
        <w:gridCol w:w="1274"/>
        <w:gridCol w:w="900"/>
        <w:gridCol w:w="6300"/>
      </w:tblGrid>
      <w:tr w:rsidR="00804BA8" w:rsidRPr="0022723C" w14:paraId="7C975D11" w14:textId="77777777" w:rsidTr="001A72CE">
        <w:trPr>
          <w:cantSplit/>
          <w:trHeight w:val="432"/>
        </w:trPr>
        <w:tc>
          <w:tcPr>
            <w:tcW w:w="2326" w:type="dxa"/>
            <w:vAlign w:val="bottom"/>
          </w:tcPr>
          <w:p w14:paraId="637916BC" w14:textId="77777777" w:rsidR="00804BA8" w:rsidRPr="0022723C" w:rsidRDefault="00804BA8" w:rsidP="0022723C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Project Cost Estimate: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453864868"/>
            <w:placeholder>
              <w:docPart w:val="5F76993D4C594E03BF6FDE8C4BB721DE"/>
            </w:placeholder>
            <w:text/>
          </w:sdtPr>
          <w:sdtEndPr/>
          <w:sdtContent>
            <w:tc>
              <w:tcPr>
                <w:tcW w:w="8474" w:type="dxa"/>
                <w:gridSpan w:val="3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376A1AEA" w14:textId="65DA6B3F" w:rsidR="00804BA8" w:rsidRPr="0022723C" w:rsidRDefault="00C26D39" w:rsidP="0022723C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$</w:t>
                </w:r>
                <w:r w:rsidR="007B2570">
                  <w:rPr>
                    <w:rFonts w:ascii="Arial" w:hAnsi="Arial" w:cs="Arial"/>
                    <w:i/>
                    <w:color w:val="0000FF"/>
                    <w:szCs w:val="24"/>
                  </w:rPr>
                  <w:t>809,419.75</w:t>
                </w:r>
              </w:p>
            </w:tc>
          </w:sdtContent>
        </w:sdt>
      </w:tr>
      <w:tr w:rsidR="00261D8F" w:rsidRPr="0022723C" w14:paraId="72A78144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55DA621D" w14:textId="77777777" w:rsidR="00261D8F" w:rsidRPr="0022723C" w:rsidRDefault="00261D8F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Quantity splits needed in plans to differentiate funding participation:</w:t>
            </w:r>
          </w:p>
        </w:tc>
        <w:tc>
          <w:tcPr>
            <w:tcW w:w="900" w:type="dxa"/>
            <w:vAlign w:val="bottom"/>
          </w:tcPr>
          <w:p w14:paraId="35F2E600" w14:textId="77777777" w:rsidR="00556911" w:rsidRDefault="005F66F9" w:rsidP="00556911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9772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2C6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Yes</w:t>
            </w:r>
          </w:p>
          <w:p w14:paraId="426E6451" w14:textId="0641F1E2" w:rsidR="00261D8F" w:rsidRPr="0022723C" w:rsidRDefault="005F66F9" w:rsidP="00556911">
            <w:pPr>
              <w:widowControl w:val="0"/>
              <w:rPr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211780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4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556911">
              <w:rPr>
                <w:b/>
                <w:color w:val="0000FF"/>
                <w:szCs w:val="24"/>
              </w:rPr>
              <w:t xml:space="preserve"> </w:t>
            </w:r>
            <w:r w:rsidR="00556911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00B5ADC" w14:textId="77777777" w:rsidR="00261D8F" w:rsidRDefault="00134621" w:rsidP="0013462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962154964"/>
                <w:placeholder>
                  <w:docPart w:val="DC30FB8009DE4BABB4FB56C20D4FED23"/>
                </w:placeholder>
                <w:showingPlcHdr/>
                <w:text/>
              </w:sdtPr>
              <w:sdtEndPr/>
              <w:sdtContent>
                <w:r w:rsidR="00317C97">
                  <w:rPr>
                    <w:rStyle w:val="PlaceholderText"/>
                  </w:rPr>
                  <w:t xml:space="preserve">                                                                              </w:t>
                </w:r>
              </w:sdtContent>
            </w:sdt>
          </w:p>
          <w:p w14:paraId="6EA95ED2" w14:textId="77777777" w:rsidR="00134621" w:rsidRPr="0022723C" w:rsidRDefault="00134621" w:rsidP="00134621">
            <w:pPr>
              <w:widowControl w:val="0"/>
              <w:rPr>
                <w:szCs w:val="24"/>
              </w:rPr>
            </w:pPr>
          </w:p>
        </w:tc>
      </w:tr>
      <w:tr w:rsidR="00CB26E3" w:rsidRPr="0022723C" w14:paraId="1BDB2076" w14:textId="77777777" w:rsidTr="001A72CE">
        <w:trPr>
          <w:cantSplit/>
          <w:trHeight w:val="432"/>
        </w:trPr>
        <w:tc>
          <w:tcPr>
            <w:tcW w:w="3600" w:type="dxa"/>
            <w:gridSpan w:val="2"/>
            <w:vAlign w:val="center"/>
          </w:tcPr>
          <w:p w14:paraId="1F170BF6" w14:textId="77777777" w:rsidR="00CB26E3" w:rsidRPr="0022723C" w:rsidRDefault="00CB26E3" w:rsidP="0008104B">
            <w:pPr>
              <w:widowControl w:val="0"/>
              <w:rPr>
                <w:szCs w:val="24"/>
              </w:rPr>
            </w:pPr>
            <w:r w:rsidRPr="0022723C">
              <w:rPr>
                <w:szCs w:val="24"/>
              </w:rPr>
              <w:t>Coordination with Concurrent Projects Required:</w:t>
            </w:r>
          </w:p>
        </w:tc>
        <w:tc>
          <w:tcPr>
            <w:tcW w:w="900" w:type="dxa"/>
            <w:vAlign w:val="bottom"/>
          </w:tcPr>
          <w:p w14:paraId="52329264" w14:textId="77777777" w:rsidR="00CB26E3" w:rsidRDefault="005F66F9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3422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6E3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☐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Yes</w:t>
            </w:r>
          </w:p>
          <w:p w14:paraId="7926DEBE" w14:textId="3C3AA57D" w:rsidR="00CB26E3" w:rsidRDefault="005F66F9" w:rsidP="00CB26E3">
            <w:pPr>
              <w:widowControl w:val="0"/>
              <w:rPr>
                <w:b/>
                <w:color w:val="0000FF"/>
                <w:szCs w:val="24"/>
              </w:rPr>
            </w:pPr>
            <w:sdt>
              <w:sdtPr>
                <w:rPr>
                  <w:b/>
                  <w:color w:val="0000FF"/>
                  <w:szCs w:val="24"/>
                </w:rPr>
                <w:id w:val="-1310328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547">
                  <w:rPr>
                    <w:rFonts w:ascii="MS Gothic" w:eastAsia="MS Gothic" w:hAnsi="MS Gothic" w:hint="eastAsia"/>
                    <w:b/>
                    <w:color w:val="0000FF"/>
                    <w:szCs w:val="24"/>
                  </w:rPr>
                  <w:t>☒</w:t>
                </w:r>
              </w:sdtContent>
            </w:sdt>
            <w:r w:rsidR="00CB26E3">
              <w:rPr>
                <w:b/>
                <w:color w:val="0000FF"/>
                <w:szCs w:val="24"/>
              </w:rPr>
              <w:t xml:space="preserve"> </w:t>
            </w:r>
            <w:r w:rsidR="00CB26E3" w:rsidRPr="003F68F9">
              <w:rPr>
                <w:szCs w:val="24"/>
              </w:rPr>
              <w:t>No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05C0" w14:textId="15E4C35A" w:rsidR="00CB26E3" w:rsidRDefault="00CB26E3" w:rsidP="00CB26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Comments:</w:t>
            </w:r>
            <w:r w:rsidR="00317C97">
              <w:rPr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0000FF"/>
                  <w:szCs w:val="24"/>
                </w:rPr>
                <w:id w:val="876513675"/>
                <w:placeholder>
                  <w:docPart w:val="4FB2024028DF49A2AEE9EF51EB5EAA21"/>
                </w:placeholder>
                <w:text/>
              </w:sdtPr>
              <w:sdtEndPr/>
              <w:sdtContent>
                <w:r w:rsidR="00E65EFE">
                  <w:rPr>
                    <w:rFonts w:ascii="Arial" w:hAnsi="Arial" w:cs="Arial"/>
                    <w:i/>
                    <w:color w:val="0000FF"/>
                    <w:szCs w:val="24"/>
                  </w:rPr>
                  <w:t>However, section to the north completed under project TUS Towpath Trail Improvements (PID 111280)</w:t>
                </w:r>
              </w:sdtContent>
            </w:sdt>
          </w:p>
          <w:p w14:paraId="10B571CB" w14:textId="77777777" w:rsidR="00CB26E3" w:rsidRDefault="00CB26E3" w:rsidP="00134621">
            <w:pPr>
              <w:widowControl w:val="0"/>
              <w:rPr>
                <w:szCs w:val="24"/>
              </w:rPr>
            </w:pPr>
          </w:p>
        </w:tc>
      </w:tr>
    </w:tbl>
    <w:p w14:paraId="40790CAF" w14:textId="77777777" w:rsidR="004910FB" w:rsidRDefault="004910FB" w:rsidP="0022723C">
      <w:pPr>
        <w:rPr>
          <w:szCs w:val="24"/>
        </w:rPr>
      </w:pPr>
    </w:p>
    <w:p w14:paraId="7EE869CA" w14:textId="3D63E4CB" w:rsidR="000871EB" w:rsidRDefault="000871EB" w:rsidP="00E846AE">
      <w:pPr>
        <w:pBdr>
          <w:bottom w:val="single" w:sz="4" w:space="1" w:color="auto"/>
        </w:pBdr>
        <w:tabs>
          <w:tab w:val="left" w:pos="4050"/>
          <w:tab w:val="left" w:pos="8370"/>
        </w:tabs>
        <w:rPr>
          <w:szCs w:val="24"/>
        </w:rPr>
      </w:pPr>
      <w:r>
        <w:rPr>
          <w:szCs w:val="24"/>
        </w:rPr>
        <w:t>Funding Source: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8"/>
            <w:szCs w:val="18"/>
          </w:rPr>
          <w:id w:val="-1853940478"/>
          <w:placeholder>
            <w:docPart w:val="52093876AA59446E92FE9B26489E9A2D"/>
          </w:placeholder>
          <w:text/>
        </w:sdtPr>
        <w:sdtEndPr/>
        <w:sdtContent>
          <w:r w:rsidR="00733D3A" w:rsidRPr="007B2570">
            <w:rPr>
              <w:rFonts w:ascii="Arial" w:hAnsi="Arial" w:cs="Arial"/>
              <w:i/>
              <w:color w:val="0000FF"/>
              <w:sz w:val="18"/>
              <w:szCs w:val="18"/>
            </w:rPr>
            <w:t>TAP</w:t>
          </w:r>
          <w:r w:rsidR="00C70219" w:rsidRPr="007B2570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(4B37)</w:t>
          </w:r>
          <w:r w:rsidR="00DB1915" w:rsidRPr="007B2570">
            <w:rPr>
              <w:rFonts w:ascii="Arial" w:hAnsi="Arial" w:cs="Arial"/>
              <w:i/>
              <w:color w:val="0000FF"/>
              <w:sz w:val="18"/>
              <w:szCs w:val="18"/>
            </w:rPr>
            <w:t xml:space="preserve"> &amp; </w:t>
          </w:r>
          <w:r w:rsidR="007B2570" w:rsidRPr="007B2570">
            <w:rPr>
              <w:rFonts w:ascii="Arial" w:hAnsi="Arial" w:cs="Arial"/>
              <w:i/>
              <w:color w:val="0000FF"/>
              <w:sz w:val="18"/>
              <w:szCs w:val="18"/>
            </w:rPr>
            <w:t>Safety (4HJ7)</w:t>
          </w:r>
        </w:sdtContent>
      </w:sdt>
      <w:r w:rsidR="00E846AE">
        <w:rPr>
          <w:rFonts w:ascii="Arial" w:hAnsi="Arial" w:cs="Arial"/>
          <w:i/>
          <w:color w:val="0000FF"/>
          <w:szCs w:val="24"/>
        </w:rPr>
        <w:tab/>
      </w:r>
      <w:r>
        <w:rPr>
          <w:szCs w:val="24"/>
        </w:rPr>
        <w:t>Federal Maximum: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Cs w:val="24"/>
          </w:rPr>
          <w:id w:val="93530857"/>
          <w:placeholder>
            <w:docPart w:val="6E52A21DE6CE40579AEC04B0B16D0F75"/>
          </w:placeholder>
          <w:text/>
        </w:sdtPr>
        <w:sdtEndPr/>
        <w:sdtContent>
          <w:r w:rsidR="000D6547">
            <w:rPr>
              <w:rFonts w:ascii="Arial" w:hAnsi="Arial" w:cs="Arial"/>
              <w:i/>
              <w:color w:val="0000FF"/>
              <w:szCs w:val="24"/>
            </w:rPr>
            <w:t>$</w:t>
          </w:r>
          <w:r w:rsidR="007B2570">
            <w:rPr>
              <w:rFonts w:ascii="Arial" w:hAnsi="Arial" w:cs="Arial"/>
              <w:i/>
              <w:color w:val="0000FF"/>
              <w:szCs w:val="24"/>
            </w:rPr>
            <w:t>800,000</w:t>
          </w:r>
        </w:sdtContent>
      </w:sdt>
      <w:r w:rsidR="00317C97">
        <w:rPr>
          <w:szCs w:val="24"/>
        </w:rPr>
        <w:t xml:space="preserve"> </w:t>
      </w:r>
      <w:r w:rsidR="00E846AE">
        <w:rPr>
          <w:szCs w:val="24"/>
        </w:rPr>
        <w:tab/>
      </w:r>
      <w:r>
        <w:rPr>
          <w:szCs w:val="24"/>
        </w:rPr>
        <w:t>Funding Split:</w:t>
      </w:r>
      <w:r w:rsidR="00317C97" w:rsidRPr="00317C97">
        <w:rPr>
          <w:rFonts w:ascii="Arial" w:hAnsi="Arial" w:cs="Arial"/>
          <w:i/>
          <w:color w:val="0000FF"/>
          <w:szCs w:val="24"/>
        </w:rPr>
        <w:t xml:space="preserve"> </w:t>
      </w:r>
      <w:sdt>
        <w:sdtPr>
          <w:rPr>
            <w:rFonts w:ascii="Arial" w:hAnsi="Arial" w:cs="Arial"/>
            <w:i/>
            <w:color w:val="0000FF"/>
            <w:sz w:val="14"/>
            <w:szCs w:val="14"/>
          </w:rPr>
          <w:id w:val="1582327989"/>
          <w:placeholder>
            <w:docPart w:val="BD053C69D24743EA96290CC659C05C27"/>
          </w:placeholder>
          <w:text/>
        </w:sdtPr>
        <w:sdtEndPr/>
        <w:sdtContent>
          <w:r w:rsidR="00453893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>100%</w:t>
          </w:r>
          <w:r w:rsidR="00914AFB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 xml:space="preserve"> (</w:t>
          </w:r>
          <w:r w:rsidR="00682026">
            <w:rPr>
              <w:rFonts w:ascii="Arial" w:hAnsi="Arial" w:cs="Arial"/>
              <w:i/>
              <w:color w:val="0000FF"/>
              <w:sz w:val="14"/>
              <w:szCs w:val="14"/>
            </w:rPr>
            <w:t>80/20</w:t>
          </w:r>
          <w:r w:rsidR="00914AFB" w:rsidRPr="00914AFB">
            <w:rPr>
              <w:rFonts w:ascii="Arial" w:hAnsi="Arial" w:cs="Arial"/>
              <w:i/>
              <w:color w:val="0000FF"/>
              <w:sz w:val="14"/>
              <w:szCs w:val="14"/>
            </w:rPr>
            <w:t>)</w:t>
          </w:r>
        </w:sdtContent>
      </w:sdt>
    </w:p>
    <w:p w14:paraId="352F70E1" w14:textId="77777777" w:rsidR="000747A3" w:rsidRPr="004910FB" w:rsidRDefault="000747A3" w:rsidP="0022723C">
      <w:pPr>
        <w:rPr>
          <w:szCs w:val="24"/>
        </w:rPr>
      </w:pPr>
    </w:p>
    <w:p w14:paraId="780A435F" w14:textId="77777777" w:rsidR="00E203E3" w:rsidRDefault="00804BA8" w:rsidP="0022723C">
      <w:pPr>
        <w:rPr>
          <w:b/>
          <w:szCs w:val="24"/>
        </w:rPr>
      </w:pPr>
      <w:r w:rsidRPr="0022723C">
        <w:rPr>
          <w:b/>
          <w:szCs w:val="24"/>
        </w:rPr>
        <w:t>Cost Estimates:</w:t>
      </w:r>
    </w:p>
    <w:tbl>
      <w:tblPr>
        <w:tblW w:w="10400" w:type="dxa"/>
        <w:tblLayout w:type="fixed"/>
        <w:tblLook w:val="04A0" w:firstRow="1" w:lastRow="0" w:firstColumn="1" w:lastColumn="0" w:noHBand="0" w:noVBand="1"/>
      </w:tblPr>
      <w:tblGrid>
        <w:gridCol w:w="1780"/>
        <w:gridCol w:w="864"/>
        <w:gridCol w:w="1728"/>
        <w:gridCol w:w="864"/>
        <w:gridCol w:w="864"/>
        <w:gridCol w:w="1728"/>
        <w:gridCol w:w="864"/>
        <w:gridCol w:w="1708"/>
      </w:tblGrid>
      <w:tr w:rsidR="00554245" w:rsidRPr="00E846AE" w14:paraId="7DCA4140" w14:textId="77777777" w:rsidTr="00554245">
        <w:trPr>
          <w:trHeight w:val="13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CC79956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23B9A" w14:textId="77777777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Local Information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6818" w14:textId="77777777" w:rsidR="00554245" w:rsidRPr="00554245" w:rsidRDefault="00554245" w:rsidP="009022A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State/Federal Information</w:t>
            </w:r>
          </w:p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937692A" w14:textId="77777777" w:rsidR="00554245" w:rsidRPr="00554245" w:rsidRDefault="00554245" w:rsidP="005D7CF3">
            <w:pPr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</w:t>
            </w:r>
          </w:p>
        </w:tc>
      </w:tr>
      <w:tr w:rsidR="00554245" w:rsidRPr="00E846AE" w14:paraId="0166292A" w14:textId="77777777" w:rsidTr="00554245">
        <w:trPr>
          <w:trHeight w:val="765"/>
        </w:trPr>
        <w:tc>
          <w:tcPr>
            <w:tcW w:w="17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364203" w14:textId="77777777" w:rsidR="00554245" w:rsidRPr="00E846AE" w:rsidRDefault="00554245" w:rsidP="005D7CF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F6067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23E2A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Local Funds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7969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8133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SAC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50277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Total Federal or State Funds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C4389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  <w:r w:rsidRPr="00554245">
              <w:rPr>
                <w:color w:val="000000"/>
                <w:sz w:val="20"/>
                <w:szCs w:val="22"/>
                <w:u w:val="single"/>
              </w:rPr>
              <w:t>Percent Split</w:t>
            </w: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78A01" w14:textId="77777777" w:rsidR="00554245" w:rsidRPr="00554245" w:rsidRDefault="00554245" w:rsidP="005D7CF3">
            <w:pPr>
              <w:suppressAutoHyphens w:val="0"/>
              <w:jc w:val="center"/>
              <w:rPr>
                <w:color w:val="000000"/>
                <w:sz w:val="20"/>
                <w:szCs w:val="22"/>
                <w:u w:val="single"/>
              </w:rPr>
            </w:pPr>
          </w:p>
        </w:tc>
      </w:tr>
      <w:tr w:rsidR="00C70219" w:rsidRPr="00E846AE" w14:paraId="24AA90DB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8F630F" w14:textId="44C782D5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Preliminary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7FB75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D69C83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3EFB5F" w14:textId="77777777" w:rsidR="00C70219" w:rsidRDefault="00C7021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44AE" w14:textId="31A75638" w:rsidR="00C70219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45244783"/>
                <w:placeholder>
                  <w:docPart w:val="05146986602849718FA232EEC0C7B760"/>
                </w:placeholder>
                <w:text/>
              </w:sdtPr>
              <w:sdtEndPr/>
              <w:sdtContent>
                <w:r w:rsidR="00682026" w:rsidRPr="00970B7D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D8087" w14:textId="292B11E1" w:rsidR="00C70219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43130666"/>
                <w:placeholder>
                  <w:docPart w:val="1C2A9B04D5DF42C2A220062575A7ADF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58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8B986" w14:textId="0AB8BAA3" w:rsidR="00C70219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328420512"/>
                <w:placeholder>
                  <w:docPart w:val="349C50C149E84DE893C08D8FA017F96E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21488" w14:textId="4F9A1037" w:rsidR="00C70219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color w:val="0000FF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325549224"/>
                <w:placeholder>
                  <w:docPart w:val="E831D18E49104A0AA8CFD2CAAA7F3426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58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</w:tr>
      <w:tr w:rsidR="00C70219" w:rsidRPr="00E846AE" w14:paraId="0EC51213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2B340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Detailed Design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385A2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58455510"/>
                <w:placeholder>
                  <w:docPart w:val="8C12A9CAF62345E89456D4A21F2E8F91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CA6CAC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372705070"/>
                <w:placeholder>
                  <w:docPart w:val="BD3A85DAEFDB453F92F4C336DA4846DE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B7CDA4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503399249"/>
                <w:placeholder>
                  <w:docPart w:val="94DAE8D614434352B7863753EC42BB6D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C72B" w14:textId="12B42B63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688249190"/>
                <w:placeholder>
                  <w:docPart w:val="1A34153177094EFF8E3EEDA7133BBDC8"/>
                </w:placeholder>
                <w:text/>
              </w:sdtPr>
              <w:sdtEndPr/>
              <w:sdtContent>
                <w:r w:rsidR="00682026" w:rsidRPr="0056433B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E7A" w14:textId="7E38F58E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57552590"/>
                <w:placeholder>
                  <w:docPart w:val="7AFFBA9903A646B29E3EC4FA01CC8E16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15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E0F98E" w14:textId="46D82551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091620666"/>
                <w:placeholder>
                  <w:docPart w:val="75DBE29955E94052B311FCC5E672B437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28F02" w14:textId="021AD17D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01416925"/>
                <w:placeholder>
                  <w:docPart w:val="080295EF2697483A94ED9AF73EE6E07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15</w:t>
                </w:r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,000</w:t>
                </w:r>
              </w:sdtContent>
            </w:sdt>
          </w:p>
        </w:tc>
      </w:tr>
      <w:tr w:rsidR="00C70219" w:rsidRPr="00E846AE" w14:paraId="250F7350" w14:textId="77777777" w:rsidTr="00554245">
        <w:trPr>
          <w:trHeight w:val="288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7CCCBC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C6F6FB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9392257"/>
                <w:placeholder>
                  <w:docPart w:val="2386E16F73444352803279DCCB001BA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DB4E2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43672748"/>
                <w:placeholder>
                  <w:docPart w:val="022E52AD0477471DA19E9BF184B74971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10F055" w14:textId="77777777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767875"/>
                <w:placeholder>
                  <w:docPart w:val="6B4B0C5D4E0144699BE4338AA3ABFD46"/>
                </w:placeholder>
                <w:showingPlcHdr/>
                <w:text/>
              </w:sdtPr>
              <w:sdtEndPr/>
              <w:sdtContent>
                <w:r w:rsidR="00C70219" w:rsidRPr="00554245">
                  <w:rPr>
                    <w:rStyle w:val="PlaceholderText"/>
                    <w:sz w:val="22"/>
                  </w:rPr>
                  <w:t xml:space="preserve">          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C97D" w14:textId="4AABED33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284393324"/>
                <w:placeholder>
                  <w:docPart w:val="5C00B8B62BF44AF9B548CE957FD7CC07"/>
                </w:placeholder>
                <w:text/>
              </w:sdtPr>
              <w:sdtEndPr/>
              <w:sdtContent>
                <w:r w:rsidR="00682026" w:rsidRPr="006A02F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ADBA" w14:textId="22A93B35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898040089"/>
                <w:placeholder>
                  <w:docPart w:val="E9B86F9635034BF5B826A54732749B1F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669,472.50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7BB94D" w14:textId="459D681E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619363287"/>
                <w:placeholder>
                  <w:docPart w:val="201F07F22A564DC6B7257D0546E1B55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8074D8" w14:textId="797D22EA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927770302"/>
                <w:placeholder>
                  <w:docPart w:val="1C049568ABEF4658894CF41CE9F23427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682026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669,472.50</w:t>
                </w:r>
              </w:sdtContent>
            </w:sdt>
          </w:p>
        </w:tc>
      </w:tr>
      <w:tr w:rsidR="00C70219" w:rsidRPr="00E846AE" w14:paraId="780EC82E" w14:textId="77777777" w:rsidTr="00554245">
        <w:trPr>
          <w:trHeight w:val="564"/>
        </w:trPr>
        <w:tc>
          <w:tcPr>
            <w:tcW w:w="1780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5CC78CAB" w14:textId="77777777" w:rsidR="00C70219" w:rsidRPr="00856078" w:rsidRDefault="00C70219" w:rsidP="00C70219">
            <w:pPr>
              <w:suppressAutoHyphens w:val="0"/>
              <w:jc w:val="center"/>
              <w:rPr>
                <w:color w:val="000000"/>
                <w:sz w:val="20"/>
                <w:szCs w:val="22"/>
              </w:rPr>
            </w:pPr>
            <w:r w:rsidRPr="00856078">
              <w:rPr>
                <w:color w:val="000000"/>
                <w:sz w:val="20"/>
                <w:szCs w:val="22"/>
              </w:rPr>
              <w:t>Construction Engineering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E6C5655" w14:textId="3FBCFFE1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968654490"/>
                <w:placeholder>
                  <w:docPart w:val="1C76C144F2FD49929527444DC2C58EEF"/>
                </w:placeholder>
                <w:text/>
              </w:sdtPr>
              <w:sdtEndPr/>
              <w:sdtContent>
                <w:r w:rsidR="00BC22F7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4BG7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D38EF64" w14:textId="46ECE33A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487829061"/>
                <w:placeholder>
                  <w:docPart w:val="EABC6A82654047F19D4327AF7B46CC55"/>
                </w:placeholder>
                <w:text/>
              </w:sdtPr>
              <w:sdtEndPr/>
              <w:sdtContent>
                <w:r w:rsidR="00B354BD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9,419.75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C44BA8E" w14:textId="52AB5D4E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593394115"/>
                <w:placeholder>
                  <w:docPart w:val="9044B20FBD0B4B3395D874188169E970"/>
                </w:placeholder>
                <w:text/>
              </w:sdtPr>
              <w:sdtEndPr/>
              <w:sdtContent>
                <w:r w:rsidR="00B354BD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B58A4B" w14:textId="6DF62515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173692582"/>
                <w:placeholder>
                  <w:docPart w:val="F75688D6F3EA4CC59367F9F2DE8BEE88"/>
                </w:placeholder>
                <w:text/>
              </w:sdtPr>
              <w:sdtEndPr/>
              <w:sdtContent>
                <w:r w:rsidR="00682026" w:rsidRPr="008B1945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4B37/4HJ7</w:t>
                </w:r>
              </w:sdtContent>
            </w:sdt>
          </w:p>
        </w:tc>
        <w:tc>
          <w:tcPr>
            <w:tcW w:w="17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871545" w14:textId="3466DE46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931964832"/>
                <w:placeholder>
                  <w:docPart w:val="D6980B6DF8D44DDE8EB3BE57AE6798C8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57,527.50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747D07B" w14:textId="45DEC9DD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902703204"/>
                <w:placeholder>
                  <w:docPart w:val="A592469645894AFABB92A441CD7C6059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100</w:t>
                </w:r>
              </w:sdtContent>
            </w:sdt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915E56A" w14:textId="26834E1D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110209047"/>
                <w:placeholder>
                  <w:docPart w:val="08553593EE684773A9492F687DB0BB52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$6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6,947.25</w:t>
                </w:r>
              </w:sdtContent>
            </w:sdt>
          </w:p>
        </w:tc>
      </w:tr>
      <w:tr w:rsidR="00C70219" w:rsidRPr="00E846AE" w14:paraId="4D2B3F2D" w14:textId="77777777" w:rsidTr="00554245">
        <w:trPr>
          <w:trHeight w:val="312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228126" w14:textId="77777777" w:rsidR="00C70219" w:rsidRPr="00856078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856078">
              <w:rPr>
                <w:b/>
                <w:bCs/>
                <w:color w:val="000000"/>
                <w:sz w:val="20"/>
                <w:szCs w:val="22"/>
              </w:rPr>
              <w:t>Total</w:t>
            </w:r>
            <w:r>
              <w:rPr>
                <w:b/>
                <w:bCs/>
                <w:color w:val="000000"/>
                <w:sz w:val="20"/>
                <w:szCs w:val="22"/>
              </w:rPr>
              <w:t>s: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C17322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6AC182" w14:textId="5466C078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32582028"/>
                <w:placeholder>
                  <w:docPart w:val="C196B6D77C5548B8A855480E802B5FDD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9,419.75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A8E701E" w14:textId="77777777" w:rsidR="00C70219" w:rsidRPr="00554245" w:rsidRDefault="00C7021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700B36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AE810" w14:textId="0FB965D6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-808016752"/>
                <w:placeholder>
                  <w:docPart w:val="489547E6355B44A0BB9BFF5CA2B044FD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800,000</w:t>
                </w:r>
              </w:sdtContent>
            </w:sdt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E5598A9" w14:textId="77777777" w:rsidR="00C70219" w:rsidRPr="00554245" w:rsidRDefault="00C70219" w:rsidP="00C7021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65FC" w14:textId="1C7E4CE6" w:rsidR="00C70219" w:rsidRPr="00554245" w:rsidRDefault="005F66F9" w:rsidP="00C702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i/>
                  <w:color w:val="0000FF"/>
                  <w:sz w:val="22"/>
                  <w:szCs w:val="24"/>
                </w:rPr>
                <w:id w:val="1222481102"/>
                <w:placeholder>
                  <w:docPart w:val="020824E07E294EC8B7E9C68829708F1B"/>
                </w:placeholder>
                <w:text/>
              </w:sdtPr>
              <w:sdtEndPr/>
              <w:sdtContent>
                <w:r w:rsidR="00C70219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$</w:t>
                </w:r>
                <w:r w:rsidR="00E65EFE">
                  <w:rPr>
                    <w:rFonts w:ascii="Arial" w:hAnsi="Arial" w:cs="Arial"/>
                    <w:i/>
                    <w:color w:val="0000FF"/>
                    <w:sz w:val="22"/>
                    <w:szCs w:val="24"/>
                  </w:rPr>
                  <w:t>809,419.75</w:t>
                </w:r>
              </w:sdtContent>
            </w:sdt>
          </w:p>
        </w:tc>
      </w:tr>
    </w:tbl>
    <w:p w14:paraId="0F2377E5" w14:textId="77777777" w:rsidR="00645D3B" w:rsidRDefault="00645D3B" w:rsidP="0022723C">
      <w:pPr>
        <w:rPr>
          <w:b/>
          <w:szCs w:val="24"/>
        </w:rPr>
      </w:pPr>
    </w:p>
    <w:p w14:paraId="5EBB37CC" w14:textId="77777777" w:rsidR="00707D5F" w:rsidRDefault="00707D5F" w:rsidP="0022723C">
      <w:pPr>
        <w:widowControl w:val="0"/>
        <w:rPr>
          <w:szCs w:val="24"/>
        </w:rPr>
      </w:pPr>
    </w:p>
    <w:p w14:paraId="4F58825F" w14:textId="77777777" w:rsidR="00F925A1" w:rsidRPr="0022723C" w:rsidRDefault="00F925A1" w:rsidP="0022723C">
      <w:pPr>
        <w:widowControl w:val="0"/>
        <w:rPr>
          <w:szCs w:val="24"/>
        </w:rPr>
      </w:pPr>
    </w:p>
    <w:tbl>
      <w:tblPr>
        <w:tblW w:w="1080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510"/>
        <w:gridCol w:w="7290"/>
      </w:tblGrid>
      <w:tr w:rsidR="005D046D" w:rsidRPr="0022723C" w14:paraId="1D372CA7" w14:textId="77777777" w:rsidTr="001A72CE">
        <w:trPr>
          <w:gridAfter w:val="1"/>
          <w:wAfter w:w="7290" w:type="dxa"/>
          <w:cantSplit/>
          <w:trHeight w:val="432"/>
        </w:trPr>
        <w:tc>
          <w:tcPr>
            <w:tcW w:w="3510" w:type="dxa"/>
            <w:vAlign w:val="bottom"/>
          </w:tcPr>
          <w:p w14:paraId="118E5A9E" w14:textId="77777777" w:rsidR="005D046D" w:rsidRPr="0022723C" w:rsidRDefault="005D046D" w:rsidP="00CF732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Additional remarks about funding</w:t>
            </w:r>
            <w:r w:rsidRPr="0022723C">
              <w:rPr>
                <w:szCs w:val="24"/>
              </w:rPr>
              <w:t>:</w:t>
            </w:r>
          </w:p>
        </w:tc>
      </w:tr>
      <w:tr w:rsidR="00F925A1" w:rsidRPr="0022723C" w14:paraId="12C00924" w14:textId="77777777" w:rsidTr="001A72CE">
        <w:trPr>
          <w:cantSplit/>
          <w:trHeight w:val="432"/>
        </w:trPr>
        <w:sdt>
          <w:sdtPr>
            <w:rPr>
              <w:rFonts w:ascii="Arial" w:hAnsi="Arial" w:cs="Arial"/>
              <w:i/>
              <w:color w:val="0000FF"/>
              <w:szCs w:val="24"/>
            </w:rPr>
            <w:id w:val="2040312636"/>
            <w:placeholder>
              <w:docPart w:val="B5BDAB53919A4B4681B0E58FFE018E6D"/>
            </w:placeholder>
            <w:text w:multiLine="1"/>
          </w:sdtPr>
          <w:sdtEndPr/>
          <w:sdtContent>
            <w:tc>
              <w:tcPr>
                <w:tcW w:w="10800" w:type="dxa"/>
                <w:gridSpan w:val="2"/>
                <w:tcBorders>
                  <w:bottom w:val="single" w:sz="8" w:space="0" w:color="000000"/>
                </w:tcBorders>
                <w:vAlign w:val="bottom"/>
              </w:tcPr>
              <w:p w14:paraId="68B8C08E" w14:textId="5A43AACA" w:rsidR="00F925A1" w:rsidRPr="0022723C" w:rsidRDefault="00682026" w:rsidP="007201D6">
                <w:pPr>
                  <w:widowControl w:val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2C79E4">
                  <w:rPr>
                    <w:rFonts w:ascii="Arial" w:hAnsi="Arial" w:cs="Arial"/>
                    <w:i/>
                    <w:color w:val="0000FF"/>
                    <w:szCs w:val="24"/>
                  </w:rPr>
                  <w:t>Utilizing 100% Federal funds (80% TAP-4B37 matched with 20% Safety-4HJ7) up to Federal max.</w:t>
                </w:r>
                <w:r w:rsidR="00E65EFE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Cost Estimates include contingency, but not inflation factor. Costs to be monitored throughout PDP.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1903" w:rsidRPr="005D1903" w14:paraId="3158D608" w14:textId="77777777" w:rsidTr="005D1903">
        <w:tc>
          <w:tcPr>
            <w:tcW w:w="10790" w:type="dxa"/>
          </w:tcPr>
          <w:p w14:paraId="6C2B5FB9" w14:textId="77777777" w:rsidR="005D1903" w:rsidRDefault="005D1903" w:rsidP="005D1903">
            <w:pPr>
              <w:keepNext/>
              <w:widowControl w:val="0"/>
              <w:shd w:val="clear" w:color="auto" w:fill="D9D9D9" w:themeFill="background1" w:themeFillShade="D9"/>
              <w:rPr>
                <w:b/>
                <w:szCs w:val="24"/>
              </w:rPr>
            </w:pPr>
            <w:r w:rsidRPr="005D1903">
              <w:rPr>
                <w:b/>
                <w:szCs w:val="24"/>
              </w:rPr>
              <w:lastRenderedPageBreak/>
              <w:t xml:space="preserve">M. </w:t>
            </w:r>
            <w:r>
              <w:rPr>
                <w:b/>
                <w:szCs w:val="24"/>
              </w:rPr>
              <w:t>Cost Recovery</w:t>
            </w:r>
          </w:p>
          <w:p w14:paraId="57043E82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216"/>
              <w:gridCol w:w="6"/>
              <w:gridCol w:w="938"/>
            </w:tblGrid>
            <w:tr w:rsidR="00FB0A40" w:rsidRPr="00920002" w14:paraId="359BBE08" w14:textId="77777777" w:rsidTr="00FB0A40">
              <w:trPr>
                <w:cantSplit/>
                <w:trHeight w:val="586"/>
              </w:trPr>
              <w:tc>
                <w:tcPr>
                  <w:tcW w:w="7502" w:type="dxa"/>
                </w:tcPr>
                <w:p w14:paraId="58DED64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Direct Labor Costs associated with this project?</w:t>
                  </w:r>
                </w:p>
              </w:tc>
              <w:tc>
                <w:tcPr>
                  <w:tcW w:w="1222" w:type="dxa"/>
                  <w:gridSpan w:val="2"/>
                  <w:vAlign w:val="center"/>
                </w:tcPr>
                <w:p w14:paraId="77CEF51F" w14:textId="77777777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1233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38" w:type="dxa"/>
                  <w:vAlign w:val="center"/>
                </w:tcPr>
                <w:p w14:paraId="599EA138" w14:textId="2FE1E90A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2206946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6E080117" w14:textId="77777777" w:rsidTr="00FB0A40">
              <w:trPr>
                <w:cantSplit/>
                <w:trHeight w:val="655"/>
              </w:trPr>
              <w:tc>
                <w:tcPr>
                  <w:tcW w:w="7502" w:type="dxa"/>
                </w:tcPr>
                <w:p w14:paraId="32D606D5" w14:textId="77777777" w:rsidR="00FB0A40" w:rsidRPr="00920002" w:rsidRDefault="00FB0A40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intend to recover any Fringe and Overhead Costs associated with this project?</w:t>
                  </w:r>
                </w:p>
              </w:tc>
              <w:tc>
                <w:tcPr>
                  <w:tcW w:w="1216" w:type="dxa"/>
                </w:tcPr>
                <w:p w14:paraId="57D0EF9F" w14:textId="77777777" w:rsidR="00FB0A40" w:rsidRPr="00920002" w:rsidRDefault="005F66F9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733089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44" w:type="dxa"/>
                  <w:gridSpan w:val="2"/>
                </w:tcPr>
                <w:p w14:paraId="0585833A" w14:textId="769D81A3" w:rsidR="00FB0A40" w:rsidRPr="00920002" w:rsidRDefault="005F66F9" w:rsidP="005D1903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3708367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6547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☒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</w:tbl>
          <w:p w14:paraId="441EB1F6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tbl>
            <w:tblPr>
              <w:tblW w:w="0" w:type="auto"/>
              <w:tblInd w:w="120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7502"/>
              <w:gridCol w:w="1170"/>
              <w:gridCol w:w="900"/>
            </w:tblGrid>
            <w:tr w:rsidR="005D1903" w:rsidRPr="00920002" w14:paraId="05F8D411" w14:textId="77777777" w:rsidTr="00FB0A40">
              <w:trPr>
                <w:cantSplit/>
                <w:trHeight w:val="70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689E05B4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114DB458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  <w:r w:rsidRPr="00920002">
                    <w:t xml:space="preserve">If the LPA does intend to recover Fringe and Overhead Costs, by what method do they intend to recover those costs? </w:t>
                  </w:r>
                </w:p>
                <w:p w14:paraId="6D0C414C" w14:textId="77777777" w:rsidR="005D1903" w:rsidRPr="00920002" w:rsidRDefault="005D1903" w:rsidP="005D1903">
                  <w:pPr>
                    <w:widowControl w:val="0"/>
                    <w:tabs>
                      <w:tab w:val="left" w:pos="-720"/>
                      <w:tab w:val="left" w:pos="24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1758"/>
                      <w:tab w:val="left" w:pos="3054"/>
                      <w:tab w:val="left" w:pos="3202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</w:pPr>
                </w:p>
                <w:p w14:paraId="0A31FCB2" w14:textId="77777777" w:rsidR="005D1903" w:rsidRPr="00920002" w:rsidRDefault="005F66F9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210368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1. Direct Labor only (no indirect cost recovery for fringe benefit or overhead costs)</w:t>
                  </w:r>
                </w:p>
                <w:p w14:paraId="3AB7E459" w14:textId="77777777" w:rsidR="005D1903" w:rsidRPr="00920002" w:rsidRDefault="005F66F9" w:rsidP="005D1903">
                  <w:pPr>
                    <w:ind w:left="720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836196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2. Direct Labor plus indirect costs determined using the Federal De Minimis Indirect Cost Rate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1"/>
                  </w:r>
                </w:p>
                <w:p w14:paraId="3BC00033" w14:textId="77777777" w:rsidR="005D1903" w:rsidRPr="00920002" w:rsidRDefault="005F66F9" w:rsidP="005D1903">
                  <w:pPr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94896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Calibri" w:hAnsi="Calibri" w:cs="Calibri"/>
                    </w:rPr>
                    <w:t xml:space="preserve"> 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>3. Direct Labor plus Approved Fringe Benefit Costs (fringe benefits only)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footnoteReference w:id="2"/>
                  </w:r>
                </w:p>
                <w:p w14:paraId="4FD48483" w14:textId="77777777" w:rsidR="005D1903" w:rsidRPr="00920002" w:rsidRDefault="005F66F9" w:rsidP="005D1903">
                  <w:pPr>
                    <w:ind w:left="720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91936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>
                    <w:rPr>
                      <w:b/>
                      <w:color w:val="0000FF"/>
                      <w:szCs w:val="24"/>
                    </w:rPr>
                    <w:t xml:space="preserve"> </w:t>
                  </w:r>
                  <w:r w:rsidR="005D1903" w:rsidRPr="00920002">
                    <w:rPr>
                      <w:rFonts w:ascii="Calibri" w:hAnsi="Calibri" w:cs="Calibri"/>
                      <w:szCs w:val="18"/>
                    </w:rPr>
                    <w:t xml:space="preserve"> </w:t>
                  </w:r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4. Direct Labor plus indirect costs determined using the approved applicable Cost Allocation Plan rate    </w:t>
                  </w:r>
                </w:p>
                <w:p w14:paraId="26EC6338" w14:textId="77777777" w:rsidR="005D1903" w:rsidRPr="00920002" w:rsidRDefault="005F66F9" w:rsidP="005D1903">
                  <w:pPr>
                    <w:tabs>
                      <w:tab w:val="left" w:pos="1710"/>
                    </w:tabs>
                    <w:ind w:left="720"/>
                    <w:rPr>
                      <w:rFonts w:ascii="Arial" w:hAnsi="Arial" w:cs="Arial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315189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D1903" w:rsidRPr="00920002">
                    <w:rPr>
                      <w:rFonts w:ascii="Arial" w:hAnsi="Arial" w:cs="Arial"/>
                      <w:sz w:val="18"/>
                      <w:szCs w:val="18"/>
                    </w:rPr>
                    <w:t xml:space="preserve">  5. No cost recovery of any LPA direct labor, fringe benefits, or overhead costs.</w:t>
                  </w:r>
                </w:p>
                <w:p w14:paraId="55A715B6" w14:textId="77777777" w:rsidR="005D1903" w:rsidRPr="00920002" w:rsidRDefault="005D1903" w:rsidP="005D1903">
                  <w:pPr>
                    <w:tabs>
                      <w:tab w:val="left" w:pos="1710"/>
                    </w:tabs>
                    <w:autoSpaceDE w:val="0"/>
                    <w:autoSpaceDN w:val="0"/>
                    <w:adjustRightInd w:val="0"/>
                    <w:ind w:hanging="1020"/>
                  </w:pPr>
                </w:p>
              </w:tc>
            </w:tr>
            <w:tr w:rsidR="00FB0A40" w:rsidRPr="00920002" w14:paraId="4162F0D0" w14:textId="77777777" w:rsidTr="00FB0A40">
              <w:trPr>
                <w:cantSplit/>
              </w:trPr>
              <w:tc>
                <w:tcPr>
                  <w:tcW w:w="7502" w:type="dxa"/>
                </w:tcPr>
                <w:p w14:paraId="35EC47B3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currently have a timekeeping system in place?</w:t>
                  </w:r>
                </w:p>
              </w:tc>
              <w:tc>
                <w:tcPr>
                  <w:tcW w:w="1170" w:type="dxa"/>
                  <w:vAlign w:val="center"/>
                </w:tcPr>
                <w:p w14:paraId="4487685B" w14:textId="77777777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85222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  <w:vAlign w:val="center"/>
                </w:tcPr>
                <w:p w14:paraId="19BB4C18" w14:textId="77777777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951442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FB0A40" w:rsidRPr="00920002" w14:paraId="1700BD08" w14:textId="77777777" w:rsidTr="00FB0A40">
              <w:trPr>
                <w:cantSplit/>
              </w:trPr>
              <w:tc>
                <w:tcPr>
                  <w:tcW w:w="7502" w:type="dxa"/>
                </w:tcPr>
                <w:p w14:paraId="0BBD28F8" w14:textId="77777777" w:rsidR="00FB0A40" w:rsidRPr="00920002" w:rsidRDefault="00FB0A40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If so, does that system track both payroll and project hours concurrently?</w:t>
                  </w:r>
                </w:p>
              </w:tc>
              <w:tc>
                <w:tcPr>
                  <w:tcW w:w="1170" w:type="dxa"/>
                </w:tcPr>
                <w:p w14:paraId="72D9578E" w14:textId="77777777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05315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Yes</w:t>
                  </w:r>
                </w:p>
              </w:tc>
              <w:tc>
                <w:tcPr>
                  <w:tcW w:w="900" w:type="dxa"/>
                  <w:tcBorders>
                    <w:bottom w:val="single" w:sz="7" w:space="0" w:color="000000"/>
                  </w:tcBorders>
                </w:tcPr>
                <w:p w14:paraId="1700DBE6" w14:textId="77777777" w:rsidR="00FB0A40" w:rsidRPr="00920002" w:rsidRDefault="005F66F9" w:rsidP="00FB0A40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4895530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0A40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FB0A40" w:rsidRPr="00920002">
                    <w:t xml:space="preserve"> No</w:t>
                  </w:r>
                </w:p>
              </w:tc>
            </w:tr>
            <w:tr w:rsidR="005D1903" w:rsidRPr="00920002" w14:paraId="130BA5DF" w14:textId="77777777" w:rsidTr="00FB0A40">
              <w:trPr>
                <w:cantSplit/>
                <w:trHeight w:val="1468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12609168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If different systems, how does the LPA reconcile project hours to payroll?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1389145263"/>
                    <w:placeholder>
                      <w:docPart w:val="30FED32A2C0448B2B46F6259E46C6F41"/>
                    </w:placeholder>
                    <w:showingPlcHdr/>
                    <w:text w:multiLine="1"/>
                  </w:sdtPr>
                  <w:sdtEndPr/>
                  <w:sdtContent>
                    <w:p w14:paraId="1DB710C9" w14:textId="77777777" w:rsidR="00FB0A40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D1903" w:rsidRPr="00920002" w14:paraId="4371B935" w14:textId="77777777" w:rsidTr="00FB0A40">
              <w:trPr>
                <w:cantSplit/>
                <w:trHeight w:val="1339"/>
              </w:trPr>
              <w:tc>
                <w:tcPr>
                  <w:tcW w:w="9572" w:type="dxa"/>
                  <w:gridSpan w:val="3"/>
                  <w:tcBorders>
                    <w:bottom w:val="single" w:sz="7" w:space="0" w:color="000000"/>
                  </w:tcBorders>
                </w:tcPr>
                <w:p w14:paraId="40E70DFD" w14:textId="77777777" w:rsidR="005D1903" w:rsidRDefault="005D1903" w:rsidP="005D1903">
                  <w:pPr>
                    <w:widowControl w:val="0"/>
                    <w:tabs>
                      <w:tab w:val="left" w:pos="-720"/>
                      <w:tab w:val="left" w:pos="0"/>
                      <w:tab w:val="left" w:pos="462"/>
                      <w:tab w:val="left" w:pos="808"/>
                      <w:tab w:val="left" w:pos="1067"/>
                      <w:tab w:val="left" w:pos="1330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How often are payroll records prepared?</w:t>
                  </w:r>
                </w:p>
                <w:sdt>
                  <w:sdtPr>
                    <w:rPr>
                      <w:rFonts w:ascii="Arial" w:hAnsi="Arial" w:cs="Arial"/>
                      <w:i/>
                      <w:color w:val="0000FF"/>
                      <w:szCs w:val="24"/>
                    </w:rPr>
                    <w:id w:val="-1154524380"/>
                    <w:placeholder>
                      <w:docPart w:val="EAB87022F73D476AABC10F259FDF8322"/>
                    </w:placeholder>
                    <w:showingPlcHdr/>
                    <w:text w:multiLine="1"/>
                  </w:sdtPr>
                  <w:sdtEndPr/>
                  <w:sdtContent>
                    <w:p w14:paraId="7B1082AA" w14:textId="77777777" w:rsidR="00526E24" w:rsidRPr="00920002" w:rsidRDefault="00526E24" w:rsidP="005D1903">
                      <w:pPr>
                        <w:widowControl w:val="0"/>
                        <w:tabs>
                          <w:tab w:val="left" w:pos="-720"/>
                          <w:tab w:val="left" w:pos="0"/>
                          <w:tab w:val="left" w:pos="462"/>
                          <w:tab w:val="left" w:pos="808"/>
                          <w:tab w:val="left" w:pos="1067"/>
                          <w:tab w:val="left" w:pos="1330"/>
                          <w:tab w:val="right" w:pos="9394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100" w:after="32"/>
                      </w:pPr>
                      <w:r>
                        <w:rPr>
                          <w:rStyle w:val="PlaceholderText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</w:sdtContent>
                </w:sdt>
              </w:tc>
            </w:tr>
            <w:tr w:rsidR="00526E24" w:rsidRPr="00920002" w14:paraId="67963A6F" w14:textId="77777777" w:rsidTr="009B4121">
              <w:trPr>
                <w:cantSplit/>
              </w:trPr>
              <w:tc>
                <w:tcPr>
                  <w:tcW w:w="7502" w:type="dxa"/>
                </w:tcPr>
                <w:p w14:paraId="7CDAED0F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 xml:space="preserve">For employees working on multiple activities, does the LPA track daily time by activity/project on the time sheets?  </w:t>
                  </w:r>
                </w:p>
                <w:p w14:paraId="75C54B3D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rPr>
                      <w:b/>
                      <w:i/>
                      <w:sz w:val="20"/>
                    </w:rPr>
                    <w:t>(</w:t>
                  </w:r>
                  <w:r w:rsidR="007067DB">
                    <w:rPr>
                      <w:b/>
                      <w:i/>
                      <w:sz w:val="20"/>
                    </w:rPr>
                    <w:t>Tracking hours worked, without activities,</w:t>
                  </w:r>
                  <w:r w:rsidRPr="00920002">
                    <w:rPr>
                      <w:b/>
                      <w:i/>
                      <w:sz w:val="20"/>
                    </w:rPr>
                    <w:t xml:space="preserve"> on Federal projects is non-compliant.  All activity hours must be shown)</w:t>
                  </w:r>
                </w:p>
              </w:tc>
              <w:tc>
                <w:tcPr>
                  <w:tcW w:w="1170" w:type="dxa"/>
                  <w:vAlign w:val="center"/>
                </w:tcPr>
                <w:p w14:paraId="2CE4477E" w14:textId="77777777" w:rsidR="00526E24" w:rsidRPr="00920002" w:rsidRDefault="005F66F9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1933497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  <w:vAlign w:val="center"/>
                </w:tcPr>
                <w:p w14:paraId="4C9768A4" w14:textId="77777777" w:rsidR="00526E24" w:rsidRPr="00920002" w:rsidRDefault="005F66F9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3548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  <w:tr w:rsidR="00526E24" w:rsidRPr="00920002" w14:paraId="486C55C7" w14:textId="77777777" w:rsidTr="00526E24">
              <w:trPr>
                <w:cantSplit/>
              </w:trPr>
              <w:tc>
                <w:tcPr>
                  <w:tcW w:w="7502" w:type="dxa"/>
                </w:tcPr>
                <w:p w14:paraId="094CB2E2" w14:textId="77777777" w:rsidR="00526E24" w:rsidRPr="00920002" w:rsidRDefault="00526E24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r w:rsidRPr="00920002">
                    <w:t>Does the LPA ensure that timecards are signed by the employee?</w:t>
                  </w:r>
                </w:p>
              </w:tc>
              <w:tc>
                <w:tcPr>
                  <w:tcW w:w="1170" w:type="dxa"/>
                </w:tcPr>
                <w:p w14:paraId="5E77338F" w14:textId="77777777" w:rsidR="00526E24" w:rsidRPr="00920002" w:rsidRDefault="005F66F9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-503589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Yes</w:t>
                  </w:r>
                </w:p>
              </w:tc>
              <w:tc>
                <w:tcPr>
                  <w:tcW w:w="900" w:type="dxa"/>
                </w:tcPr>
                <w:p w14:paraId="1E01DC47" w14:textId="77777777" w:rsidR="00526E24" w:rsidRPr="00920002" w:rsidRDefault="005F66F9" w:rsidP="00526E24">
                  <w:pPr>
                    <w:widowControl w:val="0"/>
                    <w:tabs>
                      <w:tab w:val="left" w:pos="0"/>
                      <w:tab w:val="left" w:pos="720"/>
                      <w:tab w:val="left" w:pos="901"/>
                      <w:tab w:val="left" w:pos="1074"/>
                      <w:tab w:val="left" w:pos="1585"/>
                      <w:tab w:val="left" w:pos="2017"/>
                      <w:tab w:val="left" w:pos="3054"/>
                      <w:tab w:val="left" w:pos="4091"/>
                      <w:tab w:val="left" w:pos="5128"/>
                      <w:tab w:val="right" w:pos="9394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spacing w:before="100" w:after="32"/>
                  </w:pPr>
                  <w:sdt>
                    <w:sdtPr>
                      <w:rPr>
                        <w:b/>
                        <w:color w:val="0000FF"/>
                        <w:szCs w:val="24"/>
                      </w:rPr>
                      <w:id w:val="106999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26E24">
                        <w:rPr>
                          <w:rFonts w:ascii="MS Gothic" w:eastAsia="MS Gothic" w:hAnsi="MS Gothic" w:hint="eastAsia"/>
                          <w:b/>
                          <w:color w:val="0000FF"/>
                          <w:szCs w:val="24"/>
                        </w:rPr>
                        <w:t>☐</w:t>
                      </w:r>
                    </w:sdtContent>
                  </w:sdt>
                  <w:r w:rsidR="00526E24" w:rsidRPr="00920002">
                    <w:t xml:space="preserve"> No</w:t>
                  </w:r>
                </w:p>
              </w:tc>
            </w:tr>
          </w:tbl>
          <w:p w14:paraId="7F237FCB" w14:textId="77777777" w:rsid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  <w:p w14:paraId="0FEA7A0C" w14:textId="77777777" w:rsidR="005D1903" w:rsidRPr="005D1903" w:rsidRDefault="005D1903" w:rsidP="005D1903">
            <w:pPr>
              <w:keepNext/>
              <w:widowControl w:val="0"/>
              <w:rPr>
                <w:b/>
                <w:szCs w:val="24"/>
              </w:rPr>
            </w:pPr>
          </w:p>
        </w:tc>
      </w:tr>
    </w:tbl>
    <w:p w14:paraId="3817C92C" w14:textId="77777777" w:rsidR="005D1903" w:rsidRDefault="005D1903" w:rsidP="005D1903">
      <w:pPr>
        <w:keepNext/>
        <w:widowControl w:val="0"/>
        <w:rPr>
          <w:b/>
          <w:szCs w:val="24"/>
        </w:rPr>
      </w:pPr>
    </w:p>
    <w:p w14:paraId="038D75C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4EC102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4F33D512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28202E3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20B56ECC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B6841A7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19AB90B1" w14:textId="77777777" w:rsidR="00BC02A6" w:rsidRDefault="00BC02A6" w:rsidP="005D1903">
      <w:pPr>
        <w:keepNext/>
        <w:widowControl w:val="0"/>
        <w:rPr>
          <w:b/>
          <w:szCs w:val="24"/>
        </w:rPr>
      </w:pPr>
    </w:p>
    <w:p w14:paraId="65DA94DD" w14:textId="77777777" w:rsidR="00400C49" w:rsidRPr="0022723C" w:rsidRDefault="00400C49" w:rsidP="000A2574">
      <w:pPr>
        <w:keepNext/>
        <w:rPr>
          <w:b/>
          <w:bCs/>
          <w:i/>
          <w:szCs w:val="24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DE2526" w:rsidRPr="00474074" w14:paraId="1550DCF1" w14:textId="77777777" w:rsidTr="006551BF">
        <w:trPr>
          <w:trHeight w:val="144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D5D4" w14:textId="688B75A3" w:rsidR="00DE2526" w:rsidRPr="00474074" w:rsidRDefault="00DE2526" w:rsidP="00DE2526">
            <w:pPr>
              <w:keepNext/>
              <w:widowControl w:val="0"/>
              <w:shd w:val="clear" w:color="auto" w:fill="D9D9D9" w:themeFill="background1" w:themeFillShade="D9"/>
              <w:rPr>
                <w:b/>
                <w:sz w:val="18"/>
                <w:szCs w:val="18"/>
              </w:rPr>
            </w:pPr>
            <w:bookmarkStart w:id="0" w:name="_Hlk43880754"/>
            <w:bookmarkStart w:id="1" w:name="_Hlk44486572"/>
            <w:r w:rsidRPr="009D1B41">
              <w:rPr>
                <w:b/>
                <w:szCs w:val="24"/>
              </w:rPr>
              <w:lastRenderedPageBreak/>
              <w:t>N. Environmental</w:t>
            </w:r>
            <w:r w:rsidR="006551BF" w:rsidRPr="009D1B41">
              <w:rPr>
                <w:b/>
                <w:szCs w:val="24"/>
              </w:rPr>
              <w:t xml:space="preserve"> – see Environmental (NEPA) Scope of Services</w:t>
            </w:r>
          </w:p>
        </w:tc>
      </w:tr>
      <w:bookmarkEnd w:id="0"/>
    </w:tbl>
    <w:p w14:paraId="2DD5B67F" w14:textId="6F1142C8" w:rsidR="009A44FD" w:rsidRDefault="009A44FD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3BB39565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7AC6E7B2" w14:textId="77777777" w:rsidR="00613D1A" w:rsidRPr="0022723C" w:rsidRDefault="005D1903" w:rsidP="0022723C">
            <w:pPr>
              <w:widowControl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="00613D1A" w:rsidRPr="0022723C">
              <w:rPr>
                <w:b/>
                <w:szCs w:val="24"/>
              </w:rPr>
              <w:t>. Roles/</w:t>
            </w:r>
            <w:r w:rsidR="00ED664F" w:rsidRPr="0022723C">
              <w:rPr>
                <w:b/>
                <w:szCs w:val="24"/>
              </w:rPr>
              <w:t>Responsibilities</w:t>
            </w:r>
          </w:p>
        </w:tc>
      </w:tr>
    </w:tbl>
    <w:p w14:paraId="737715BC" w14:textId="77777777" w:rsidR="00613D1A" w:rsidRPr="00D92AF6" w:rsidRDefault="00613D1A" w:rsidP="0022723C">
      <w:pPr>
        <w:rPr>
          <w:sz w:val="12"/>
          <w:szCs w:val="24"/>
        </w:rPr>
      </w:pPr>
    </w:p>
    <w:p w14:paraId="3A89C987" w14:textId="77777777" w:rsidR="008C589F" w:rsidRPr="0022723C" w:rsidRDefault="00F07115" w:rsidP="00AE3571">
      <w:pPr>
        <w:widowControl w:val="0"/>
        <w:rPr>
          <w:b/>
          <w:i/>
          <w:szCs w:val="24"/>
        </w:rPr>
      </w:pPr>
      <w:r>
        <w:rPr>
          <w:b/>
          <w:i/>
          <w:szCs w:val="24"/>
        </w:rPr>
        <w:t xml:space="preserve">Note: </w:t>
      </w:r>
      <w:r w:rsidR="008C589F" w:rsidRPr="0022723C">
        <w:rPr>
          <w:b/>
          <w:i/>
          <w:szCs w:val="24"/>
        </w:rPr>
        <w:t xml:space="preserve">Consultants used for development of Construction plans, R/W plans, R/W </w:t>
      </w:r>
      <w:r w:rsidR="00613D1A" w:rsidRPr="0022723C">
        <w:rPr>
          <w:b/>
          <w:i/>
          <w:szCs w:val="24"/>
        </w:rPr>
        <w:t>a</w:t>
      </w:r>
      <w:r w:rsidR="00DE1233">
        <w:rPr>
          <w:b/>
          <w:i/>
          <w:szCs w:val="24"/>
        </w:rPr>
        <w:t xml:space="preserve">cquisition/appraisals, and Construction inspection </w:t>
      </w:r>
      <w:r w:rsidR="008C589F" w:rsidRPr="0022723C">
        <w:rPr>
          <w:b/>
          <w:i/>
          <w:szCs w:val="24"/>
        </w:rPr>
        <w:t>must be pre-qualified by ODOT.</w:t>
      </w:r>
    </w:p>
    <w:tbl>
      <w:tblPr>
        <w:tblW w:w="10800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0"/>
        <w:gridCol w:w="7020"/>
      </w:tblGrid>
      <w:tr w:rsidR="008C589F" w:rsidRPr="0022723C" w14:paraId="31AA7823" w14:textId="77777777" w:rsidTr="00DD7EFF">
        <w:trPr>
          <w:cantSplit/>
          <w:trHeight w:val="356"/>
        </w:trPr>
        <w:tc>
          <w:tcPr>
            <w:tcW w:w="3780" w:type="dxa"/>
            <w:vAlign w:val="bottom"/>
          </w:tcPr>
          <w:p w14:paraId="5305202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Plan D</w:t>
            </w:r>
            <w:r w:rsidR="008C589F"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379524432"/>
            <w:placeholder>
              <w:docPart w:val="8757CF7E270D45C6B5E05468008FF9D5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06B039EA" w14:textId="2724D3CA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ODOT Prequalified Consultant </w:t>
                </w:r>
              </w:p>
            </w:tc>
          </w:sdtContent>
        </w:sdt>
      </w:tr>
      <w:tr w:rsidR="008C589F" w:rsidRPr="0022723C" w14:paraId="3340D773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73CF9E0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Proposal/Specification Development: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835271943"/>
            <w:placeholder>
              <w:docPart w:val="578B1BC1B39240BCBF350F3F6A5EEC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EEF0933" w14:textId="16EEAECE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FB6DCAB" w14:textId="77777777" w:rsidTr="00DD7EFF">
        <w:trPr>
          <w:cantSplit/>
          <w:trHeight w:val="347"/>
        </w:trPr>
        <w:tc>
          <w:tcPr>
            <w:tcW w:w="3780" w:type="dxa"/>
            <w:vAlign w:val="bottom"/>
          </w:tcPr>
          <w:p w14:paraId="59961C3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LPA Agreement: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472264415"/>
            <w:placeholder>
              <w:docPart w:val="50D2C8D8378E43BA8690B39869EF284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EC6123F" w14:textId="4492506F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8C589F" w:rsidRPr="0022723C" w14:paraId="441E529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653C679B" w14:textId="77777777" w:rsidR="002A0360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Form and Preliminary Legislation: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310700857"/>
            <w:placeholder>
              <w:docPart w:val="CA2193D83590499FADC18FDF1BB461C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595F9D31" w14:textId="3C500188" w:rsidR="008C589F" w:rsidRPr="0022723C" w:rsidRDefault="00DD7EF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  <w:r w:rsidR="008A6CAF">
                  <w:rPr>
                    <w:rFonts w:ascii="Arial" w:hAnsi="Arial" w:cs="Arial"/>
                    <w:i/>
                    <w:color w:val="0000FF"/>
                    <w:szCs w:val="24"/>
                  </w:rPr>
                  <w:t>/LPA</w:t>
                </w:r>
              </w:p>
            </w:tc>
          </w:sdtContent>
        </w:sdt>
      </w:tr>
      <w:tr w:rsidR="002A0360" w:rsidRPr="0022723C" w14:paraId="6D24C1B0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5A544DDD" w14:textId="77777777" w:rsidR="002A0360" w:rsidRPr="0022723C" w:rsidRDefault="002A0360" w:rsidP="006E321E">
            <w:pPr>
              <w:pStyle w:val="TableContents"/>
              <w:spacing w:after="0"/>
              <w:rPr>
                <w:szCs w:val="24"/>
              </w:rPr>
            </w:pPr>
            <w:r>
              <w:rPr>
                <w:szCs w:val="24"/>
              </w:rPr>
              <w:t>Environmental Tasks: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1788505219"/>
            <w:placeholder>
              <w:docPart w:val="5D7ACB67E0A14336A89EC79E6B4C40BD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F3C08A6" w14:textId="71C7F397" w:rsidR="002A0360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ODOT Prequalified Consultant</w:t>
                </w:r>
                <w:r w:rsidR="009D1B41"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>/ODOT</w:t>
                </w:r>
                <w:r w:rsidRPr="009D1B41">
                  <w:rPr>
                    <w:rFonts w:ascii="Arial" w:hAnsi="Arial" w:cs="Arial"/>
                    <w:i/>
                    <w:color w:val="0000FF"/>
                    <w:szCs w:val="24"/>
                  </w:rPr>
                  <w:t xml:space="preserve"> (see Environmental SOS)</w:t>
                </w:r>
              </w:p>
            </w:tc>
          </w:sdtContent>
        </w:sdt>
      </w:tr>
      <w:tr w:rsidR="008C589F" w:rsidRPr="0022723C" w14:paraId="6393138E" w14:textId="77777777" w:rsidTr="00DD7EFF">
        <w:trPr>
          <w:cantSplit/>
          <w:trHeight w:val="329"/>
        </w:trPr>
        <w:tc>
          <w:tcPr>
            <w:tcW w:w="3780" w:type="dxa"/>
            <w:vAlign w:val="bottom"/>
          </w:tcPr>
          <w:p w14:paraId="362760AB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Advertising and Award of Contract: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90440467"/>
            <w:placeholder>
              <w:docPart w:val="FF1BF3B60BAE478090B123B17A64467B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FB450F9" w14:textId="3A0E4001" w:rsidR="008C589F" w:rsidRPr="0022723C" w:rsidRDefault="008A6CAF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411EC641" w14:textId="77777777" w:rsidTr="00DD7EFF">
        <w:trPr>
          <w:cantSplit/>
          <w:trHeight w:val="320"/>
        </w:trPr>
        <w:tc>
          <w:tcPr>
            <w:tcW w:w="3780" w:type="dxa"/>
            <w:vAlign w:val="bottom"/>
          </w:tcPr>
          <w:p w14:paraId="1C622A25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Construction Inspection: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1976177815"/>
            <w:placeholder>
              <w:docPart w:val="EE9FF905F94541BE9A3A117D104C992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7CF79512" w14:textId="43B8179C" w:rsidR="008C589F" w:rsidRPr="0022723C" w:rsidRDefault="000D6547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E37C47">
                  <w:rPr>
                    <w:rFonts w:ascii="Arial" w:hAnsi="Arial" w:cs="Arial"/>
                    <w:i/>
                    <w:color w:val="0000FF"/>
                    <w:szCs w:val="24"/>
                  </w:rPr>
                  <w:t>ODOT</w:t>
                </w:r>
              </w:p>
            </w:tc>
          </w:sdtContent>
        </w:sdt>
      </w:tr>
      <w:tr w:rsidR="008C589F" w:rsidRPr="0022723C" w14:paraId="3B6BD3B4" w14:textId="77777777" w:rsidTr="00DD7EFF">
        <w:trPr>
          <w:cantSplit/>
          <w:trHeight w:val="302"/>
        </w:trPr>
        <w:tc>
          <w:tcPr>
            <w:tcW w:w="3780" w:type="dxa"/>
            <w:vAlign w:val="bottom"/>
          </w:tcPr>
          <w:p w14:paraId="54A8890C" w14:textId="77777777" w:rsidR="008C589F" w:rsidRPr="0022723C" w:rsidRDefault="008C589F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 xml:space="preserve">R/W </w:t>
            </w:r>
            <w:r w:rsidR="003B1485" w:rsidRPr="0022723C">
              <w:rPr>
                <w:szCs w:val="24"/>
              </w:rPr>
              <w:t>Plan D</w:t>
            </w:r>
            <w:r w:rsidRPr="0022723C">
              <w:rPr>
                <w:szCs w:val="24"/>
              </w:rPr>
              <w:t>evelopment: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29002610"/>
            <w:placeholder>
              <w:docPart w:val="8017F4C9502F4166A37044CBEFD57F77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609E7E9A" w14:textId="47E509C2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3B653CE8" w14:textId="77777777" w:rsidTr="00DD7EFF">
        <w:trPr>
          <w:cantSplit/>
          <w:trHeight w:val="392"/>
        </w:trPr>
        <w:tc>
          <w:tcPr>
            <w:tcW w:w="3780" w:type="dxa"/>
            <w:vAlign w:val="bottom"/>
          </w:tcPr>
          <w:p w14:paraId="32A5809A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R/W A</w:t>
            </w:r>
            <w:r w:rsidR="008C589F" w:rsidRPr="0022723C">
              <w:rPr>
                <w:szCs w:val="24"/>
              </w:rPr>
              <w:t xml:space="preserve">cquisition / </w:t>
            </w:r>
            <w:r w:rsidRPr="0022723C">
              <w:rPr>
                <w:szCs w:val="24"/>
              </w:rPr>
              <w:t>A</w:t>
            </w:r>
            <w:r w:rsidR="008C589F" w:rsidRPr="0022723C">
              <w:rPr>
                <w:szCs w:val="24"/>
              </w:rPr>
              <w:t>ppraisals:</w:t>
            </w:r>
          </w:p>
        </w:tc>
        <w:sdt>
          <w:sdtPr>
            <w:rPr>
              <w:rFonts w:ascii="Arial" w:hAnsi="Arial" w:cs="Arial"/>
              <w:i/>
              <w:color w:val="0000FF"/>
              <w:szCs w:val="24"/>
            </w:rPr>
            <w:id w:val="-966501764"/>
            <w:placeholder>
              <w:docPart w:val="96B5FD38574A4624A48B43532A87405A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1243501E" w14:textId="3C98ED8D" w:rsidR="008C589F" w:rsidRPr="0022723C" w:rsidRDefault="00C26D39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>
                  <w:rPr>
                    <w:rFonts w:ascii="Arial" w:hAnsi="Arial" w:cs="Arial"/>
                    <w:i/>
                    <w:color w:val="0000FF"/>
                    <w:szCs w:val="24"/>
                  </w:rPr>
                  <w:t>N/A</w:t>
                </w:r>
              </w:p>
            </w:tc>
          </w:sdtContent>
        </w:sdt>
      </w:tr>
      <w:tr w:rsidR="008C589F" w:rsidRPr="0022723C" w14:paraId="5F5FA8AC" w14:textId="77777777" w:rsidTr="00DD7EFF">
        <w:trPr>
          <w:cantSplit/>
          <w:trHeight w:val="293"/>
        </w:trPr>
        <w:tc>
          <w:tcPr>
            <w:tcW w:w="3780" w:type="dxa"/>
            <w:vAlign w:val="bottom"/>
          </w:tcPr>
          <w:p w14:paraId="35DE57FD" w14:textId="77777777" w:rsidR="008C589F" w:rsidRPr="0022723C" w:rsidRDefault="003B1485" w:rsidP="006E321E">
            <w:pPr>
              <w:pStyle w:val="TableContents"/>
              <w:spacing w:after="0"/>
              <w:rPr>
                <w:szCs w:val="24"/>
              </w:rPr>
            </w:pPr>
            <w:r w:rsidRPr="0022723C">
              <w:rPr>
                <w:szCs w:val="24"/>
              </w:rPr>
              <w:t>Utility R</w:t>
            </w:r>
            <w:r w:rsidR="008C589F" w:rsidRPr="0022723C">
              <w:rPr>
                <w:szCs w:val="24"/>
              </w:rPr>
              <w:t>elocation:</w:t>
            </w:r>
          </w:p>
        </w:tc>
        <w:sdt>
          <w:sdtPr>
            <w:rPr>
              <w:rFonts w:ascii="Arial" w:hAnsi="Arial" w:cs="Arial"/>
              <w:i/>
              <w:color w:val="0000FF"/>
              <w:sz w:val="22"/>
              <w:szCs w:val="22"/>
            </w:rPr>
            <w:id w:val="197989771"/>
            <w:placeholder>
              <w:docPart w:val="030CF8D81E324D25825E25408082D6D8"/>
            </w:placeholder>
            <w:text/>
          </w:sdtPr>
          <w:sdtEndPr/>
          <w:sdtContent>
            <w:tc>
              <w:tcPr>
                <w:tcW w:w="7020" w:type="dxa"/>
                <w:tcBorders>
                  <w:bottom w:val="single" w:sz="8" w:space="0" w:color="000000"/>
                </w:tcBorders>
                <w:tcMar>
                  <w:left w:w="144" w:type="dxa"/>
                </w:tcMar>
                <w:vAlign w:val="bottom"/>
              </w:tcPr>
              <w:p w14:paraId="2DE2583B" w14:textId="055BAACA" w:rsidR="008C589F" w:rsidRPr="0022723C" w:rsidRDefault="00E65EFE" w:rsidP="006E321E">
                <w:pPr>
                  <w:pStyle w:val="TableContents"/>
                  <w:spacing w:after="0"/>
                  <w:rPr>
                    <w:rFonts w:ascii="Arial" w:hAnsi="Arial" w:cs="Arial"/>
                    <w:i/>
                    <w:color w:val="0000FF"/>
                    <w:szCs w:val="24"/>
                  </w:rPr>
                </w:pPr>
                <w:r w:rsidRPr="00B63D3D">
                  <w:rPr>
                    <w:rFonts w:ascii="Arial" w:hAnsi="Arial" w:cs="Arial"/>
                    <w:i/>
                    <w:color w:val="0000FF"/>
                    <w:sz w:val="22"/>
                    <w:szCs w:val="22"/>
                  </w:rPr>
                  <w:t>Coordination and relocation by LPA/ODOT Prequalified Consultant (responsible for completion of the Utility Note for any relocations)</w:t>
                </w:r>
              </w:p>
            </w:tc>
          </w:sdtContent>
        </w:sdt>
      </w:tr>
    </w:tbl>
    <w:p w14:paraId="73D6B522" w14:textId="77777777" w:rsidR="00E9467E" w:rsidRPr="0022723C" w:rsidRDefault="00E9467E" w:rsidP="0022723C">
      <w:pPr>
        <w:widowControl w:val="0"/>
        <w:rPr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613D1A" w:rsidRPr="0022723C" w14:paraId="2199B86C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346FC" w14:textId="1AF8361E" w:rsidR="00613D1A" w:rsidRDefault="005D1903" w:rsidP="0022723C">
            <w:pPr>
              <w:widowControl w:val="0"/>
              <w:rPr>
                <w:b/>
                <w:szCs w:val="24"/>
              </w:rPr>
            </w:pPr>
            <w:r w:rsidRPr="0033492E">
              <w:rPr>
                <w:b/>
                <w:szCs w:val="24"/>
              </w:rPr>
              <w:t>P</w:t>
            </w:r>
            <w:r w:rsidR="00613D1A" w:rsidRPr="0033492E">
              <w:rPr>
                <w:b/>
                <w:szCs w:val="24"/>
              </w:rPr>
              <w:t>. Field Review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>–</w:t>
            </w:r>
            <w:r w:rsidR="00D6294B" w:rsidRPr="0033492E">
              <w:rPr>
                <w:b/>
                <w:szCs w:val="24"/>
              </w:rPr>
              <w:t xml:space="preserve"> </w:t>
            </w:r>
            <w:r w:rsidR="0033492E" w:rsidRPr="0033492E">
              <w:rPr>
                <w:b/>
                <w:szCs w:val="24"/>
              </w:rPr>
              <w:t xml:space="preserve">held with ODOT D11 and CCPD personnel on </w:t>
            </w:r>
            <w:r w:rsidR="00E65EFE">
              <w:rPr>
                <w:b/>
                <w:szCs w:val="24"/>
              </w:rPr>
              <w:t>October 8</w:t>
            </w:r>
            <w:r w:rsidR="0033492E" w:rsidRPr="0033492E">
              <w:rPr>
                <w:b/>
                <w:szCs w:val="24"/>
              </w:rPr>
              <w:t>, 2025</w:t>
            </w:r>
          </w:p>
          <w:p w14:paraId="0EEFD3B6" w14:textId="153660FB" w:rsidR="009249D8" w:rsidRPr="0022723C" w:rsidRDefault="009249D8" w:rsidP="0022723C">
            <w:pPr>
              <w:widowControl w:val="0"/>
              <w:rPr>
                <w:b/>
                <w:szCs w:val="24"/>
              </w:rPr>
            </w:pPr>
          </w:p>
        </w:tc>
      </w:tr>
    </w:tbl>
    <w:p w14:paraId="2144CFC4" w14:textId="43873C16" w:rsidR="00613D1A" w:rsidRDefault="00613D1A" w:rsidP="0022723C">
      <w:pPr>
        <w:rPr>
          <w:sz w:val="12"/>
          <w:szCs w:val="24"/>
        </w:rPr>
      </w:pPr>
    </w:p>
    <w:p w14:paraId="68FA4178" w14:textId="46758238" w:rsidR="00DD7EFF" w:rsidRDefault="00DD7EFF"/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800"/>
      </w:tblGrid>
      <w:tr w:rsidR="00225391" w:rsidRPr="0022723C" w14:paraId="3C005D98" w14:textId="77777777" w:rsidTr="006A453A">
        <w:trPr>
          <w:trHeight w:val="432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E97BF" w14:textId="1ED8CD89" w:rsidR="00225391" w:rsidRPr="0022723C" w:rsidRDefault="00A02D94" w:rsidP="005D1903">
            <w:pPr>
              <w:keepNext/>
              <w:keepLines/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br w:type="page"/>
            </w:r>
            <w:r w:rsidR="005D1903" w:rsidRPr="009D1B41">
              <w:rPr>
                <w:szCs w:val="24"/>
              </w:rPr>
              <w:t>Q</w:t>
            </w:r>
            <w:r w:rsidR="00225391" w:rsidRPr="009D1B41">
              <w:rPr>
                <w:b/>
                <w:szCs w:val="24"/>
              </w:rPr>
              <w:t>. Commitment Dates</w:t>
            </w:r>
          </w:p>
        </w:tc>
      </w:tr>
    </w:tbl>
    <w:p w14:paraId="75135693" w14:textId="77777777" w:rsidR="00225391" w:rsidRPr="0022723C" w:rsidRDefault="00225391" w:rsidP="000A2574">
      <w:pPr>
        <w:keepNext/>
        <w:keepLines/>
        <w:rPr>
          <w:szCs w:val="24"/>
        </w:rPr>
      </w:pPr>
    </w:p>
    <w:p w14:paraId="1D1818A5" w14:textId="1CA47C37" w:rsidR="00804BA8" w:rsidRPr="0022723C" w:rsidRDefault="003E2B39" w:rsidP="006551BF">
      <w:pPr>
        <w:pStyle w:val="Normal1"/>
        <w:rPr>
          <w:sz w:val="24"/>
          <w:szCs w:val="24"/>
        </w:rPr>
      </w:pPr>
      <w:r w:rsidRPr="003E2B39">
        <w:rPr>
          <w:noProof/>
          <w:sz w:val="24"/>
          <w:szCs w:val="24"/>
        </w:rPr>
        <w:drawing>
          <wp:inline distT="0" distB="0" distL="0" distR="0" wp14:anchorId="6D3DF8A9" wp14:editId="3A4E703B">
            <wp:extent cx="4876800" cy="2951747"/>
            <wp:effectExtent l="0" t="0" r="0" b="1270"/>
            <wp:docPr id="629632495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32495" name="Picture 1" descr="Tab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3143" cy="295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BA8" w:rsidRPr="0022723C" w:rsidSect="003D1A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2240" w:h="15840" w:code="1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155D" w14:textId="77777777" w:rsidR="005F66F9" w:rsidRDefault="005F66F9">
      <w:r>
        <w:separator/>
      </w:r>
    </w:p>
  </w:endnote>
  <w:endnote w:type="continuationSeparator" w:id="0">
    <w:p w14:paraId="0A0E4884" w14:textId="77777777" w:rsidR="005F66F9" w:rsidRDefault="005F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3C6" w14:textId="77777777" w:rsidR="00B44EF3" w:rsidRDefault="00B44E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208" w14:textId="09CFD0BC" w:rsidR="00A533F3" w:rsidRPr="009924DB" w:rsidRDefault="00A533F3" w:rsidP="008A2565">
    <w:pPr>
      <w:pStyle w:val="Footer"/>
      <w:jc w:val="center"/>
      <w:rPr>
        <w:sz w:val="18"/>
        <w:szCs w:val="18"/>
      </w:rPr>
    </w:pPr>
    <w:r w:rsidRPr="009924DB">
      <w:rPr>
        <w:sz w:val="18"/>
        <w:szCs w:val="18"/>
      </w:rPr>
      <w:t xml:space="preserve">Page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PAGE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  <w:r w:rsidRPr="009924DB">
      <w:rPr>
        <w:rStyle w:val="PageNumber"/>
        <w:sz w:val="18"/>
        <w:szCs w:val="18"/>
      </w:rPr>
      <w:t xml:space="preserve"> of </w:t>
    </w:r>
    <w:r w:rsidRPr="009924DB">
      <w:rPr>
        <w:rStyle w:val="PageNumber"/>
        <w:sz w:val="18"/>
        <w:szCs w:val="18"/>
      </w:rPr>
      <w:fldChar w:fldCharType="begin"/>
    </w:r>
    <w:r w:rsidRPr="009924DB">
      <w:rPr>
        <w:rStyle w:val="PageNumber"/>
        <w:sz w:val="18"/>
        <w:szCs w:val="18"/>
      </w:rPr>
      <w:instrText xml:space="preserve"> NUMPAGES </w:instrText>
    </w:r>
    <w:r w:rsidRPr="009924DB">
      <w:rPr>
        <w:rStyle w:val="PageNumber"/>
        <w:sz w:val="18"/>
        <w:szCs w:val="18"/>
      </w:rPr>
      <w:fldChar w:fldCharType="separate"/>
    </w:r>
    <w:r w:rsidR="009C5716">
      <w:rPr>
        <w:rStyle w:val="PageNumber"/>
        <w:noProof/>
        <w:sz w:val="18"/>
        <w:szCs w:val="18"/>
      </w:rPr>
      <w:t>8</w:t>
    </w:r>
    <w:r w:rsidRPr="009924DB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CD33" w14:textId="77777777" w:rsidR="00B44EF3" w:rsidRDefault="00B4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9262" w14:textId="77777777" w:rsidR="005F66F9" w:rsidRDefault="005F66F9">
      <w:r>
        <w:separator/>
      </w:r>
    </w:p>
  </w:footnote>
  <w:footnote w:type="continuationSeparator" w:id="0">
    <w:p w14:paraId="2CB285FD" w14:textId="77777777" w:rsidR="005F66F9" w:rsidRDefault="005F66F9">
      <w:r>
        <w:continuationSeparator/>
      </w:r>
    </w:p>
  </w:footnote>
  <w:footnote w:id="1">
    <w:p w14:paraId="1F8F0CC9" w14:textId="77777777" w:rsidR="00A533F3" w:rsidRPr="00641553" w:rsidRDefault="00A533F3" w:rsidP="005D1903">
      <w:pPr>
        <w:pStyle w:val="FootnoteText"/>
        <w:spacing w:after="80"/>
        <w:rPr>
          <w:sz w:val="18"/>
        </w:rPr>
      </w:pPr>
    </w:p>
  </w:footnote>
  <w:footnote w:id="2">
    <w:p w14:paraId="4DEA2C19" w14:textId="77777777" w:rsidR="00A533F3" w:rsidRDefault="00A533F3" w:rsidP="005D1903">
      <w:pPr>
        <w:spacing w:after="8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CA2C" w14:textId="77777777" w:rsidR="00B44EF3" w:rsidRDefault="00B44E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A13" w14:textId="335E50BD" w:rsidR="00A533F3" w:rsidRDefault="00A533F3" w:rsidP="003D1A22">
    <w:pPr>
      <w:widowControl w:val="0"/>
      <w:jc w:val="right"/>
      <w:rPr>
        <w:i/>
        <w:sz w:val="12"/>
        <w:szCs w:val="12"/>
      </w:rPr>
    </w:pPr>
    <w:r w:rsidRPr="00634F91">
      <w:rPr>
        <w:i/>
        <w:sz w:val="12"/>
        <w:szCs w:val="12"/>
      </w:rPr>
      <w:t xml:space="preserve"> </w:t>
    </w:r>
  </w:p>
  <w:p w14:paraId="63B204C9" w14:textId="77777777" w:rsidR="00A533F3" w:rsidRPr="00634F91" w:rsidRDefault="00A533F3" w:rsidP="003D1A22">
    <w:pPr>
      <w:widowControl w:val="0"/>
      <w:jc w:val="right"/>
      <w:rPr>
        <w:i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A5593" w14:textId="77777777" w:rsidR="00B44EF3" w:rsidRDefault="00B4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4F2E5C"/>
    <w:multiLevelType w:val="hybridMultilevel"/>
    <w:tmpl w:val="D682C862"/>
    <w:lvl w:ilvl="0" w:tplc="06DECF0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43FD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3E707D61"/>
    <w:multiLevelType w:val="hybridMultilevel"/>
    <w:tmpl w:val="E364F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52E73"/>
    <w:multiLevelType w:val="multilevel"/>
    <w:tmpl w:val="D18A50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</w:abstractNum>
  <w:abstractNum w:abstractNumId="9" w15:restartNumberingAfterBreak="0">
    <w:nsid w:val="7C1E55E2"/>
    <w:multiLevelType w:val="multilevel"/>
    <w:tmpl w:val="752A3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num w:numId="1" w16cid:durableId="1291858385">
    <w:abstractNumId w:val="0"/>
  </w:num>
  <w:num w:numId="2" w16cid:durableId="315915852">
    <w:abstractNumId w:val="1"/>
  </w:num>
  <w:num w:numId="3" w16cid:durableId="1494878416">
    <w:abstractNumId w:val="2"/>
  </w:num>
  <w:num w:numId="4" w16cid:durableId="128010466">
    <w:abstractNumId w:val="3"/>
  </w:num>
  <w:num w:numId="5" w16cid:durableId="1832521505">
    <w:abstractNumId w:val="4"/>
  </w:num>
  <w:num w:numId="6" w16cid:durableId="880173390">
    <w:abstractNumId w:val="6"/>
  </w:num>
  <w:num w:numId="7" w16cid:durableId="791247607">
    <w:abstractNumId w:val="8"/>
  </w:num>
  <w:num w:numId="8" w16cid:durableId="1098137411">
    <w:abstractNumId w:val="9"/>
  </w:num>
  <w:num w:numId="9" w16cid:durableId="150871865">
    <w:abstractNumId w:val="5"/>
  </w:num>
  <w:num w:numId="10" w16cid:durableId="8420110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6C"/>
    <w:rsid w:val="00007A4C"/>
    <w:rsid w:val="000107D8"/>
    <w:rsid w:val="000157E4"/>
    <w:rsid w:val="000168C4"/>
    <w:rsid w:val="0002340D"/>
    <w:rsid w:val="000251E1"/>
    <w:rsid w:val="00026DDF"/>
    <w:rsid w:val="0002791F"/>
    <w:rsid w:val="00032312"/>
    <w:rsid w:val="00032319"/>
    <w:rsid w:val="00035BAE"/>
    <w:rsid w:val="0004034E"/>
    <w:rsid w:val="00052262"/>
    <w:rsid w:val="00054D71"/>
    <w:rsid w:val="000573F3"/>
    <w:rsid w:val="00057E57"/>
    <w:rsid w:val="00057E60"/>
    <w:rsid w:val="0006129F"/>
    <w:rsid w:val="0006378E"/>
    <w:rsid w:val="000704CD"/>
    <w:rsid w:val="00072FE6"/>
    <w:rsid w:val="000747A3"/>
    <w:rsid w:val="000776ED"/>
    <w:rsid w:val="0008104B"/>
    <w:rsid w:val="000822AB"/>
    <w:rsid w:val="000871EB"/>
    <w:rsid w:val="000947A2"/>
    <w:rsid w:val="00094AB3"/>
    <w:rsid w:val="00097D88"/>
    <w:rsid w:val="000A2574"/>
    <w:rsid w:val="000A2DBD"/>
    <w:rsid w:val="000B3DF5"/>
    <w:rsid w:val="000C1628"/>
    <w:rsid w:val="000C5204"/>
    <w:rsid w:val="000D4A33"/>
    <w:rsid w:val="000D50EE"/>
    <w:rsid w:val="000D6547"/>
    <w:rsid w:val="000D6730"/>
    <w:rsid w:val="000E1055"/>
    <w:rsid w:val="000F1EDC"/>
    <w:rsid w:val="000F50E5"/>
    <w:rsid w:val="0010190E"/>
    <w:rsid w:val="00103710"/>
    <w:rsid w:val="001217B5"/>
    <w:rsid w:val="001220DA"/>
    <w:rsid w:val="00126865"/>
    <w:rsid w:val="001337B1"/>
    <w:rsid w:val="00134621"/>
    <w:rsid w:val="00136DEF"/>
    <w:rsid w:val="00145AB9"/>
    <w:rsid w:val="00156CC5"/>
    <w:rsid w:val="00157E2F"/>
    <w:rsid w:val="00161C32"/>
    <w:rsid w:val="00177869"/>
    <w:rsid w:val="001847C6"/>
    <w:rsid w:val="001A0735"/>
    <w:rsid w:val="001A659F"/>
    <w:rsid w:val="001A65E9"/>
    <w:rsid w:val="001A72CE"/>
    <w:rsid w:val="001B108B"/>
    <w:rsid w:val="001B59D2"/>
    <w:rsid w:val="001C4F99"/>
    <w:rsid w:val="001C7995"/>
    <w:rsid w:val="001D7D02"/>
    <w:rsid w:val="001E1324"/>
    <w:rsid w:val="001E6C35"/>
    <w:rsid w:val="001F774E"/>
    <w:rsid w:val="00200F69"/>
    <w:rsid w:val="00204558"/>
    <w:rsid w:val="00206846"/>
    <w:rsid w:val="00207B76"/>
    <w:rsid w:val="002160E9"/>
    <w:rsid w:val="00216500"/>
    <w:rsid w:val="00216FF6"/>
    <w:rsid w:val="00217FA1"/>
    <w:rsid w:val="00220866"/>
    <w:rsid w:val="00222F6C"/>
    <w:rsid w:val="00225391"/>
    <w:rsid w:val="002256AE"/>
    <w:rsid w:val="0022723C"/>
    <w:rsid w:val="0023328E"/>
    <w:rsid w:val="00235768"/>
    <w:rsid w:val="0024087B"/>
    <w:rsid w:val="00247DB3"/>
    <w:rsid w:val="00253DA6"/>
    <w:rsid w:val="00257381"/>
    <w:rsid w:val="00261D8F"/>
    <w:rsid w:val="00262CCA"/>
    <w:rsid w:val="0026457A"/>
    <w:rsid w:val="002660D2"/>
    <w:rsid w:val="00266232"/>
    <w:rsid w:val="00267EAA"/>
    <w:rsid w:val="00282975"/>
    <w:rsid w:val="00283FD7"/>
    <w:rsid w:val="002862AE"/>
    <w:rsid w:val="00292622"/>
    <w:rsid w:val="00292E2B"/>
    <w:rsid w:val="002979C5"/>
    <w:rsid w:val="002A0360"/>
    <w:rsid w:val="002A34DB"/>
    <w:rsid w:val="002A3CBA"/>
    <w:rsid w:val="002B0A44"/>
    <w:rsid w:val="002B1915"/>
    <w:rsid w:val="002C20CF"/>
    <w:rsid w:val="002C4F4B"/>
    <w:rsid w:val="002C503B"/>
    <w:rsid w:val="002D1DFD"/>
    <w:rsid w:val="002E6536"/>
    <w:rsid w:val="002E776F"/>
    <w:rsid w:val="00307825"/>
    <w:rsid w:val="0031416E"/>
    <w:rsid w:val="003141D7"/>
    <w:rsid w:val="00315BFC"/>
    <w:rsid w:val="00317C97"/>
    <w:rsid w:val="00317FD4"/>
    <w:rsid w:val="00322609"/>
    <w:rsid w:val="003309AC"/>
    <w:rsid w:val="0033492E"/>
    <w:rsid w:val="00334FCD"/>
    <w:rsid w:val="00336F1C"/>
    <w:rsid w:val="00345197"/>
    <w:rsid w:val="00351DBF"/>
    <w:rsid w:val="00352C80"/>
    <w:rsid w:val="00361F68"/>
    <w:rsid w:val="00364F9F"/>
    <w:rsid w:val="003804D6"/>
    <w:rsid w:val="00385489"/>
    <w:rsid w:val="0039047D"/>
    <w:rsid w:val="00392C84"/>
    <w:rsid w:val="00393F83"/>
    <w:rsid w:val="003946F4"/>
    <w:rsid w:val="00395A4D"/>
    <w:rsid w:val="003A0BBF"/>
    <w:rsid w:val="003A2AB1"/>
    <w:rsid w:val="003A2FCD"/>
    <w:rsid w:val="003A72F0"/>
    <w:rsid w:val="003B0446"/>
    <w:rsid w:val="003B1485"/>
    <w:rsid w:val="003B268A"/>
    <w:rsid w:val="003C1B18"/>
    <w:rsid w:val="003D1A22"/>
    <w:rsid w:val="003D5593"/>
    <w:rsid w:val="003D6EC3"/>
    <w:rsid w:val="003E270B"/>
    <w:rsid w:val="003E2B39"/>
    <w:rsid w:val="003E467A"/>
    <w:rsid w:val="003E5398"/>
    <w:rsid w:val="003F3815"/>
    <w:rsid w:val="003F68F9"/>
    <w:rsid w:val="004008E7"/>
    <w:rsid w:val="00400C49"/>
    <w:rsid w:val="00401A52"/>
    <w:rsid w:val="004051CE"/>
    <w:rsid w:val="00410835"/>
    <w:rsid w:val="00417DC3"/>
    <w:rsid w:val="004279DB"/>
    <w:rsid w:val="004334D2"/>
    <w:rsid w:val="004337DA"/>
    <w:rsid w:val="00434412"/>
    <w:rsid w:val="00443369"/>
    <w:rsid w:val="0045202B"/>
    <w:rsid w:val="00453893"/>
    <w:rsid w:val="00463869"/>
    <w:rsid w:val="00465ECF"/>
    <w:rsid w:val="00470D95"/>
    <w:rsid w:val="0047255C"/>
    <w:rsid w:val="00474074"/>
    <w:rsid w:val="00483D62"/>
    <w:rsid w:val="0048456B"/>
    <w:rsid w:val="00484BE4"/>
    <w:rsid w:val="004869C4"/>
    <w:rsid w:val="004870BC"/>
    <w:rsid w:val="0049031D"/>
    <w:rsid w:val="004910FB"/>
    <w:rsid w:val="00496B46"/>
    <w:rsid w:val="00497876"/>
    <w:rsid w:val="004A6C1F"/>
    <w:rsid w:val="004A6F02"/>
    <w:rsid w:val="004A6FCF"/>
    <w:rsid w:val="004B1A34"/>
    <w:rsid w:val="004B66F3"/>
    <w:rsid w:val="004C582B"/>
    <w:rsid w:val="004D6F29"/>
    <w:rsid w:val="004E141E"/>
    <w:rsid w:val="004E1498"/>
    <w:rsid w:val="004E3D5F"/>
    <w:rsid w:val="004E4CA2"/>
    <w:rsid w:val="004E5DE4"/>
    <w:rsid w:val="004F5367"/>
    <w:rsid w:val="00507338"/>
    <w:rsid w:val="00512078"/>
    <w:rsid w:val="005178CB"/>
    <w:rsid w:val="00524021"/>
    <w:rsid w:val="00525122"/>
    <w:rsid w:val="00525995"/>
    <w:rsid w:val="00526E24"/>
    <w:rsid w:val="005277D4"/>
    <w:rsid w:val="00532637"/>
    <w:rsid w:val="005334F5"/>
    <w:rsid w:val="0054063A"/>
    <w:rsid w:val="00546AA1"/>
    <w:rsid w:val="00551362"/>
    <w:rsid w:val="00554245"/>
    <w:rsid w:val="0055548A"/>
    <w:rsid w:val="00556911"/>
    <w:rsid w:val="00564625"/>
    <w:rsid w:val="00572D2C"/>
    <w:rsid w:val="00573ECA"/>
    <w:rsid w:val="005749B0"/>
    <w:rsid w:val="00584F54"/>
    <w:rsid w:val="0059337F"/>
    <w:rsid w:val="00595395"/>
    <w:rsid w:val="005A0144"/>
    <w:rsid w:val="005A01B0"/>
    <w:rsid w:val="005A1C44"/>
    <w:rsid w:val="005B14CA"/>
    <w:rsid w:val="005B7671"/>
    <w:rsid w:val="005D046D"/>
    <w:rsid w:val="005D1191"/>
    <w:rsid w:val="005D1903"/>
    <w:rsid w:val="005D4C28"/>
    <w:rsid w:val="005D7CF3"/>
    <w:rsid w:val="005E10A0"/>
    <w:rsid w:val="005F2553"/>
    <w:rsid w:val="005F66F9"/>
    <w:rsid w:val="00604476"/>
    <w:rsid w:val="006114D5"/>
    <w:rsid w:val="00613D1A"/>
    <w:rsid w:val="00614C40"/>
    <w:rsid w:val="00625C58"/>
    <w:rsid w:val="00634F91"/>
    <w:rsid w:val="006361DD"/>
    <w:rsid w:val="006365A1"/>
    <w:rsid w:val="00642064"/>
    <w:rsid w:val="00644C98"/>
    <w:rsid w:val="00645D3B"/>
    <w:rsid w:val="0065275C"/>
    <w:rsid w:val="00654A24"/>
    <w:rsid w:val="006551BF"/>
    <w:rsid w:val="006569A5"/>
    <w:rsid w:val="00660B63"/>
    <w:rsid w:val="00663E5A"/>
    <w:rsid w:val="0067270B"/>
    <w:rsid w:val="0068143F"/>
    <w:rsid w:val="00681637"/>
    <w:rsid w:val="00681745"/>
    <w:rsid w:val="00682026"/>
    <w:rsid w:val="00685C78"/>
    <w:rsid w:val="006A29A5"/>
    <w:rsid w:val="006A453A"/>
    <w:rsid w:val="006B3E6E"/>
    <w:rsid w:val="006B5E42"/>
    <w:rsid w:val="006C2B20"/>
    <w:rsid w:val="006C4A22"/>
    <w:rsid w:val="006D1D84"/>
    <w:rsid w:val="006D68A2"/>
    <w:rsid w:val="006D6FB4"/>
    <w:rsid w:val="006D72EA"/>
    <w:rsid w:val="006E321E"/>
    <w:rsid w:val="006E3803"/>
    <w:rsid w:val="006E5156"/>
    <w:rsid w:val="006E68E2"/>
    <w:rsid w:val="006F08AD"/>
    <w:rsid w:val="006F144E"/>
    <w:rsid w:val="006F16A2"/>
    <w:rsid w:val="006F72FD"/>
    <w:rsid w:val="007067DB"/>
    <w:rsid w:val="00707D5F"/>
    <w:rsid w:val="007176D2"/>
    <w:rsid w:val="007201D6"/>
    <w:rsid w:val="00722290"/>
    <w:rsid w:val="00722B2B"/>
    <w:rsid w:val="00730983"/>
    <w:rsid w:val="007325A9"/>
    <w:rsid w:val="00733D3A"/>
    <w:rsid w:val="007368B4"/>
    <w:rsid w:val="007420D3"/>
    <w:rsid w:val="00743F5A"/>
    <w:rsid w:val="00744E33"/>
    <w:rsid w:val="0075239C"/>
    <w:rsid w:val="007638AC"/>
    <w:rsid w:val="00764CB7"/>
    <w:rsid w:val="00765F55"/>
    <w:rsid w:val="00776785"/>
    <w:rsid w:val="00790AC1"/>
    <w:rsid w:val="00793CD7"/>
    <w:rsid w:val="007A4A8F"/>
    <w:rsid w:val="007B2570"/>
    <w:rsid w:val="007C44F1"/>
    <w:rsid w:val="007E1B65"/>
    <w:rsid w:val="007E3FBF"/>
    <w:rsid w:val="007E4B6C"/>
    <w:rsid w:val="007E4CD6"/>
    <w:rsid w:val="007F03E9"/>
    <w:rsid w:val="007F3243"/>
    <w:rsid w:val="00801177"/>
    <w:rsid w:val="00804BA8"/>
    <w:rsid w:val="0080737C"/>
    <w:rsid w:val="00812C7E"/>
    <w:rsid w:val="00820F7F"/>
    <w:rsid w:val="00824DC5"/>
    <w:rsid w:val="008260A4"/>
    <w:rsid w:val="00827014"/>
    <w:rsid w:val="008357C6"/>
    <w:rsid w:val="0083640A"/>
    <w:rsid w:val="008434AF"/>
    <w:rsid w:val="00853CAB"/>
    <w:rsid w:val="00856078"/>
    <w:rsid w:val="0086705D"/>
    <w:rsid w:val="00870DA5"/>
    <w:rsid w:val="00870F13"/>
    <w:rsid w:val="008745C9"/>
    <w:rsid w:val="00874BEC"/>
    <w:rsid w:val="008830B6"/>
    <w:rsid w:val="00883767"/>
    <w:rsid w:val="008847BC"/>
    <w:rsid w:val="00884ED9"/>
    <w:rsid w:val="00885CD2"/>
    <w:rsid w:val="00895FA9"/>
    <w:rsid w:val="00896313"/>
    <w:rsid w:val="008A1A95"/>
    <w:rsid w:val="008A2565"/>
    <w:rsid w:val="008A6CAF"/>
    <w:rsid w:val="008B09BF"/>
    <w:rsid w:val="008B2EE6"/>
    <w:rsid w:val="008B54E5"/>
    <w:rsid w:val="008B703F"/>
    <w:rsid w:val="008B7CC0"/>
    <w:rsid w:val="008C3502"/>
    <w:rsid w:val="008C589F"/>
    <w:rsid w:val="008D0718"/>
    <w:rsid w:val="008D6353"/>
    <w:rsid w:val="008E23CE"/>
    <w:rsid w:val="008E5985"/>
    <w:rsid w:val="008E6B44"/>
    <w:rsid w:val="008E71CC"/>
    <w:rsid w:val="009022A3"/>
    <w:rsid w:val="00903130"/>
    <w:rsid w:val="009072F2"/>
    <w:rsid w:val="00914AFB"/>
    <w:rsid w:val="00921C50"/>
    <w:rsid w:val="00921DE0"/>
    <w:rsid w:val="009245AB"/>
    <w:rsid w:val="009249D8"/>
    <w:rsid w:val="0093583F"/>
    <w:rsid w:val="00937DA9"/>
    <w:rsid w:val="0094630C"/>
    <w:rsid w:val="009478FF"/>
    <w:rsid w:val="00954019"/>
    <w:rsid w:val="00964B55"/>
    <w:rsid w:val="00973308"/>
    <w:rsid w:val="00974A94"/>
    <w:rsid w:val="0098079C"/>
    <w:rsid w:val="00985EB7"/>
    <w:rsid w:val="009924DB"/>
    <w:rsid w:val="009927F6"/>
    <w:rsid w:val="009A1134"/>
    <w:rsid w:val="009A44FD"/>
    <w:rsid w:val="009A5406"/>
    <w:rsid w:val="009A6D04"/>
    <w:rsid w:val="009B4121"/>
    <w:rsid w:val="009B6C7F"/>
    <w:rsid w:val="009C15C9"/>
    <w:rsid w:val="009C2086"/>
    <w:rsid w:val="009C5151"/>
    <w:rsid w:val="009C5716"/>
    <w:rsid w:val="009D1B41"/>
    <w:rsid w:val="009E3892"/>
    <w:rsid w:val="009F044E"/>
    <w:rsid w:val="00A02D94"/>
    <w:rsid w:val="00A02FEE"/>
    <w:rsid w:val="00A0701B"/>
    <w:rsid w:val="00A134DD"/>
    <w:rsid w:val="00A14B62"/>
    <w:rsid w:val="00A2390F"/>
    <w:rsid w:val="00A23A3C"/>
    <w:rsid w:val="00A26179"/>
    <w:rsid w:val="00A42A51"/>
    <w:rsid w:val="00A47E4D"/>
    <w:rsid w:val="00A533F3"/>
    <w:rsid w:val="00A556F1"/>
    <w:rsid w:val="00A6127F"/>
    <w:rsid w:val="00A62E37"/>
    <w:rsid w:val="00A64BDA"/>
    <w:rsid w:val="00A65D82"/>
    <w:rsid w:val="00A71E18"/>
    <w:rsid w:val="00A753AA"/>
    <w:rsid w:val="00A80B6C"/>
    <w:rsid w:val="00A823BD"/>
    <w:rsid w:val="00A8639F"/>
    <w:rsid w:val="00A920EF"/>
    <w:rsid w:val="00A9303A"/>
    <w:rsid w:val="00A9341C"/>
    <w:rsid w:val="00A949A8"/>
    <w:rsid w:val="00A95C4B"/>
    <w:rsid w:val="00AA16FC"/>
    <w:rsid w:val="00AA49A3"/>
    <w:rsid w:val="00AC01B4"/>
    <w:rsid w:val="00AC318B"/>
    <w:rsid w:val="00AC454B"/>
    <w:rsid w:val="00AE08A6"/>
    <w:rsid w:val="00AE0C00"/>
    <w:rsid w:val="00AE3571"/>
    <w:rsid w:val="00AE374C"/>
    <w:rsid w:val="00AE50C8"/>
    <w:rsid w:val="00AE51AA"/>
    <w:rsid w:val="00AE6BF6"/>
    <w:rsid w:val="00AF2C87"/>
    <w:rsid w:val="00AF52FA"/>
    <w:rsid w:val="00B03501"/>
    <w:rsid w:val="00B049A3"/>
    <w:rsid w:val="00B04A9A"/>
    <w:rsid w:val="00B054FD"/>
    <w:rsid w:val="00B1078A"/>
    <w:rsid w:val="00B11E60"/>
    <w:rsid w:val="00B12E9C"/>
    <w:rsid w:val="00B14C6A"/>
    <w:rsid w:val="00B20C82"/>
    <w:rsid w:val="00B235C9"/>
    <w:rsid w:val="00B23B51"/>
    <w:rsid w:val="00B302A7"/>
    <w:rsid w:val="00B32E0F"/>
    <w:rsid w:val="00B33FC9"/>
    <w:rsid w:val="00B354BD"/>
    <w:rsid w:val="00B44EF3"/>
    <w:rsid w:val="00B46B54"/>
    <w:rsid w:val="00B4701B"/>
    <w:rsid w:val="00B64B4B"/>
    <w:rsid w:val="00B72E96"/>
    <w:rsid w:val="00B92395"/>
    <w:rsid w:val="00B925DB"/>
    <w:rsid w:val="00B967A4"/>
    <w:rsid w:val="00BA7E7A"/>
    <w:rsid w:val="00BB07FD"/>
    <w:rsid w:val="00BB0847"/>
    <w:rsid w:val="00BB28C3"/>
    <w:rsid w:val="00BC02A6"/>
    <w:rsid w:val="00BC07F7"/>
    <w:rsid w:val="00BC22F7"/>
    <w:rsid w:val="00BD397A"/>
    <w:rsid w:val="00BD6F86"/>
    <w:rsid w:val="00BD7249"/>
    <w:rsid w:val="00BD75D9"/>
    <w:rsid w:val="00BF0F79"/>
    <w:rsid w:val="00BF28A1"/>
    <w:rsid w:val="00BF5697"/>
    <w:rsid w:val="00BF7F05"/>
    <w:rsid w:val="00C01D8F"/>
    <w:rsid w:val="00C02F98"/>
    <w:rsid w:val="00C03DCE"/>
    <w:rsid w:val="00C04649"/>
    <w:rsid w:val="00C06202"/>
    <w:rsid w:val="00C10189"/>
    <w:rsid w:val="00C12084"/>
    <w:rsid w:val="00C15E56"/>
    <w:rsid w:val="00C17D38"/>
    <w:rsid w:val="00C221EE"/>
    <w:rsid w:val="00C234E8"/>
    <w:rsid w:val="00C267AC"/>
    <w:rsid w:val="00C26D39"/>
    <w:rsid w:val="00C30AF5"/>
    <w:rsid w:val="00C370DD"/>
    <w:rsid w:val="00C37453"/>
    <w:rsid w:val="00C37F37"/>
    <w:rsid w:val="00C421A4"/>
    <w:rsid w:val="00C43B4F"/>
    <w:rsid w:val="00C43B84"/>
    <w:rsid w:val="00C55E1B"/>
    <w:rsid w:val="00C62714"/>
    <w:rsid w:val="00C6389C"/>
    <w:rsid w:val="00C70219"/>
    <w:rsid w:val="00C70AFA"/>
    <w:rsid w:val="00C70F82"/>
    <w:rsid w:val="00C73AE0"/>
    <w:rsid w:val="00C803C5"/>
    <w:rsid w:val="00C80E45"/>
    <w:rsid w:val="00C92707"/>
    <w:rsid w:val="00C952C6"/>
    <w:rsid w:val="00CA5FEC"/>
    <w:rsid w:val="00CA6A3D"/>
    <w:rsid w:val="00CB103B"/>
    <w:rsid w:val="00CB26E3"/>
    <w:rsid w:val="00CB7F09"/>
    <w:rsid w:val="00CC20AD"/>
    <w:rsid w:val="00CE23D5"/>
    <w:rsid w:val="00CE3799"/>
    <w:rsid w:val="00CE7602"/>
    <w:rsid w:val="00CF732B"/>
    <w:rsid w:val="00D10939"/>
    <w:rsid w:val="00D22A87"/>
    <w:rsid w:val="00D2662C"/>
    <w:rsid w:val="00D31660"/>
    <w:rsid w:val="00D36D78"/>
    <w:rsid w:val="00D41731"/>
    <w:rsid w:val="00D50990"/>
    <w:rsid w:val="00D6294B"/>
    <w:rsid w:val="00D65B14"/>
    <w:rsid w:val="00D800AE"/>
    <w:rsid w:val="00D814A7"/>
    <w:rsid w:val="00D92AF6"/>
    <w:rsid w:val="00D97684"/>
    <w:rsid w:val="00D97C22"/>
    <w:rsid w:val="00DA4CB9"/>
    <w:rsid w:val="00DA530C"/>
    <w:rsid w:val="00DA6602"/>
    <w:rsid w:val="00DA6884"/>
    <w:rsid w:val="00DA7FA0"/>
    <w:rsid w:val="00DB1915"/>
    <w:rsid w:val="00DB3A93"/>
    <w:rsid w:val="00DB4203"/>
    <w:rsid w:val="00DC4532"/>
    <w:rsid w:val="00DC547D"/>
    <w:rsid w:val="00DC64F0"/>
    <w:rsid w:val="00DC7AC5"/>
    <w:rsid w:val="00DD3AFC"/>
    <w:rsid w:val="00DD55F0"/>
    <w:rsid w:val="00DD5E17"/>
    <w:rsid w:val="00DD6C8B"/>
    <w:rsid w:val="00DD7EFF"/>
    <w:rsid w:val="00DE1233"/>
    <w:rsid w:val="00DE2526"/>
    <w:rsid w:val="00DE602E"/>
    <w:rsid w:val="00DE64C4"/>
    <w:rsid w:val="00DF0CEE"/>
    <w:rsid w:val="00DF590B"/>
    <w:rsid w:val="00E00AA6"/>
    <w:rsid w:val="00E01D18"/>
    <w:rsid w:val="00E02D39"/>
    <w:rsid w:val="00E04F65"/>
    <w:rsid w:val="00E060D0"/>
    <w:rsid w:val="00E13B9D"/>
    <w:rsid w:val="00E203E3"/>
    <w:rsid w:val="00E34227"/>
    <w:rsid w:val="00E343B6"/>
    <w:rsid w:val="00E378FB"/>
    <w:rsid w:val="00E51408"/>
    <w:rsid w:val="00E51860"/>
    <w:rsid w:val="00E51E22"/>
    <w:rsid w:val="00E53CA6"/>
    <w:rsid w:val="00E54D5B"/>
    <w:rsid w:val="00E65919"/>
    <w:rsid w:val="00E65BE3"/>
    <w:rsid w:val="00E65EFE"/>
    <w:rsid w:val="00E663D0"/>
    <w:rsid w:val="00E71029"/>
    <w:rsid w:val="00E727EE"/>
    <w:rsid w:val="00E826AC"/>
    <w:rsid w:val="00E846AE"/>
    <w:rsid w:val="00E87AB0"/>
    <w:rsid w:val="00E9467E"/>
    <w:rsid w:val="00E9539C"/>
    <w:rsid w:val="00EA082E"/>
    <w:rsid w:val="00EA1667"/>
    <w:rsid w:val="00EA3407"/>
    <w:rsid w:val="00EA5F7B"/>
    <w:rsid w:val="00EA6357"/>
    <w:rsid w:val="00EA65B1"/>
    <w:rsid w:val="00EB2486"/>
    <w:rsid w:val="00EB49CF"/>
    <w:rsid w:val="00EC018C"/>
    <w:rsid w:val="00EC3F5D"/>
    <w:rsid w:val="00EC48A7"/>
    <w:rsid w:val="00ED30C0"/>
    <w:rsid w:val="00ED35C0"/>
    <w:rsid w:val="00ED664F"/>
    <w:rsid w:val="00EE232D"/>
    <w:rsid w:val="00EE4051"/>
    <w:rsid w:val="00EE5B0C"/>
    <w:rsid w:val="00EF0A7C"/>
    <w:rsid w:val="00EF69AC"/>
    <w:rsid w:val="00EF6B73"/>
    <w:rsid w:val="00EF79A7"/>
    <w:rsid w:val="00F01742"/>
    <w:rsid w:val="00F01C2B"/>
    <w:rsid w:val="00F02966"/>
    <w:rsid w:val="00F07115"/>
    <w:rsid w:val="00F07E4F"/>
    <w:rsid w:val="00F124DA"/>
    <w:rsid w:val="00F16640"/>
    <w:rsid w:val="00F20F7C"/>
    <w:rsid w:val="00F240D6"/>
    <w:rsid w:val="00F3023E"/>
    <w:rsid w:val="00F343A2"/>
    <w:rsid w:val="00F35579"/>
    <w:rsid w:val="00F36179"/>
    <w:rsid w:val="00F417D3"/>
    <w:rsid w:val="00F467AD"/>
    <w:rsid w:val="00F53A1D"/>
    <w:rsid w:val="00F55E0C"/>
    <w:rsid w:val="00F611D0"/>
    <w:rsid w:val="00F614B5"/>
    <w:rsid w:val="00F64286"/>
    <w:rsid w:val="00F72C4D"/>
    <w:rsid w:val="00F82A24"/>
    <w:rsid w:val="00F8351E"/>
    <w:rsid w:val="00F84B4E"/>
    <w:rsid w:val="00F908AA"/>
    <w:rsid w:val="00F925A1"/>
    <w:rsid w:val="00F92D61"/>
    <w:rsid w:val="00F94B57"/>
    <w:rsid w:val="00FA75E1"/>
    <w:rsid w:val="00FB0A40"/>
    <w:rsid w:val="00FB3A16"/>
    <w:rsid w:val="00FB5E61"/>
    <w:rsid w:val="00FD65C6"/>
    <w:rsid w:val="00FF3329"/>
    <w:rsid w:val="00FF41AA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65598"/>
  <w15:chartTrackingRefBased/>
  <w15:docId w15:val="{67E4F6C9-BE36-4904-B451-80F13CB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Normal1">
    <w:name w:val="Normal1"/>
    <w:basedOn w:val="Normal"/>
    <w:pPr>
      <w:autoSpaceDE w:val="0"/>
    </w:pPr>
    <w:rPr>
      <w:sz w:val="20"/>
    </w:rPr>
  </w:style>
  <w:style w:type="table" w:styleId="TableGrid">
    <w:name w:val="Table Grid"/>
    <w:basedOn w:val="TableNormal"/>
    <w:rsid w:val="00496B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24DB"/>
  </w:style>
  <w:style w:type="character" w:styleId="Hyperlink">
    <w:name w:val="Hyperlink"/>
    <w:rsid w:val="00B23B5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B0A44"/>
    <w:rPr>
      <w:sz w:val="24"/>
    </w:rPr>
  </w:style>
  <w:style w:type="paragraph" w:styleId="ListParagraph">
    <w:name w:val="List Paragraph"/>
    <w:basedOn w:val="Normal"/>
    <w:uiPriority w:val="34"/>
    <w:qFormat/>
    <w:rsid w:val="004433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2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903"/>
    <w:pPr>
      <w:suppressAutoHyphens w:val="0"/>
      <w:autoSpaceDE w:val="0"/>
      <w:autoSpaceDN w:val="0"/>
      <w:adjustRightInd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903"/>
  </w:style>
  <w:style w:type="character" w:styleId="FootnoteReference">
    <w:name w:val="footnote reference"/>
    <w:uiPriority w:val="99"/>
    <w:semiHidden/>
    <w:unhideWhenUsed/>
    <w:rsid w:val="005D190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5406"/>
    <w:rPr>
      <w:color w:val="808080"/>
    </w:rPr>
  </w:style>
  <w:style w:type="paragraph" w:styleId="Revision">
    <w:name w:val="Revision"/>
    <w:hidden/>
    <w:uiPriority w:val="99"/>
    <w:semiHidden/>
    <w:rsid w:val="006551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D773B6A12D4D7E8340A0BEE0B7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8C38-75EA-4609-817A-D965B51CEE36}"/>
      </w:docPartPr>
      <w:docPartBody>
        <w:p w:rsidR="00B00156" w:rsidRDefault="00B00156" w:rsidP="00B00156">
          <w:pPr>
            <w:pStyle w:val="0AD773B6A12D4D7E8340A0BEE0B7283C41"/>
          </w:pPr>
          <w:r>
            <w:rPr>
              <w:rStyle w:val="PlaceholderText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D58102232ABB4C1596535A96803DB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0FBD-49E7-445C-9871-45735D03A1E4}"/>
      </w:docPartPr>
      <w:docPartBody>
        <w:p w:rsidR="00B00156" w:rsidRDefault="00B00156" w:rsidP="00B00156">
          <w:pPr>
            <w:pStyle w:val="D58102232ABB4C1596535A96803DB3984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5FE6E767A314CDC8E10DEBA6C21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02DBE-2134-42AC-8AD2-E4A61E08AA9A}"/>
      </w:docPartPr>
      <w:docPartBody>
        <w:p w:rsidR="00B00156" w:rsidRDefault="00B00156" w:rsidP="00B00156">
          <w:pPr>
            <w:pStyle w:val="75FE6E767A314CDC8E10DEBA6C21D38440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A2896B012F924D09B761917189AC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EB21-512F-46F2-A3C7-467E0E123655}"/>
      </w:docPartPr>
      <w:docPartBody>
        <w:p w:rsidR="00B00156" w:rsidRDefault="00B00156" w:rsidP="00B00156">
          <w:pPr>
            <w:pStyle w:val="A2896B012F924D09B761917189AC881140"/>
          </w:pPr>
          <w:r>
            <w:rPr>
              <w:rStyle w:val="PlaceholderText"/>
            </w:rPr>
            <w:t xml:space="preserve">                                                                                       </w:t>
          </w:r>
        </w:p>
      </w:docPartBody>
    </w:docPart>
    <w:docPart>
      <w:docPartPr>
        <w:name w:val="363011386CDB44F3BB7D9AF6EA8C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1F90-848C-471B-AC6D-5B0BC8C32A3E}"/>
      </w:docPartPr>
      <w:docPartBody>
        <w:p w:rsidR="00B00156" w:rsidRDefault="00B00156" w:rsidP="00B00156">
          <w:pPr>
            <w:pStyle w:val="363011386CDB44F3BB7D9AF6EA8C25BD40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401A23B285F048A88E5B6137A2B2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A376-D20E-4611-B996-9BE95F56ABAB}"/>
      </w:docPartPr>
      <w:docPartBody>
        <w:p w:rsidR="00B00156" w:rsidRDefault="00B00156" w:rsidP="00B00156">
          <w:pPr>
            <w:pStyle w:val="401A23B285F048A88E5B6137A2B227F339"/>
          </w:pPr>
          <w:r>
            <w:rPr>
              <w:rStyle w:val="PlaceholderText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A927512FE1204AE68B795F1422977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EEB3-30F8-4AE1-9C86-961FF3645280}"/>
      </w:docPartPr>
      <w:docPartBody>
        <w:p w:rsidR="00B00156" w:rsidRDefault="00B00156" w:rsidP="00B00156">
          <w:pPr>
            <w:pStyle w:val="A927512FE1204AE68B795F142297791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C9A99FB5B234AEF80A6FFD0E53A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3925D-59B2-4DEB-BB9C-456FACE8A450}"/>
      </w:docPartPr>
      <w:docPartBody>
        <w:p w:rsidR="00B00156" w:rsidRDefault="00B00156" w:rsidP="00B00156">
          <w:pPr>
            <w:pStyle w:val="FC9A99FB5B234AEF80A6FFD0E53A993E34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3BC865CCD9846D8A6D73DF27242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5C3A-C064-4858-8B2E-9AF4C8216ECF}"/>
      </w:docPartPr>
      <w:docPartBody>
        <w:p w:rsidR="00B00156" w:rsidRDefault="00B00156" w:rsidP="00B00156">
          <w:pPr>
            <w:pStyle w:val="23BC865CCD9846D8A6D73DF272427FC826"/>
          </w:pPr>
          <w:r>
            <w:rPr>
              <w:rFonts w:ascii="Arial" w:hAnsi="Arial" w:cs="Arial"/>
              <w:i/>
              <w:color w:val="0000FF"/>
              <w:szCs w:val="24"/>
            </w:rPr>
            <w:t xml:space="preserve">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EF57B59CFF6489B98C7197E887F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6B01-1138-45CA-948F-4772F3B429E8}"/>
      </w:docPartPr>
      <w:docPartBody>
        <w:p w:rsidR="00B00156" w:rsidRDefault="00B00156" w:rsidP="00B00156">
          <w:pPr>
            <w:pStyle w:val="1EF57B59CFF6489B98C7197E887F09DC25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604B12D8037541AA84BD7C7242E84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BB640-C46F-4E17-8053-393172C093F5}"/>
      </w:docPartPr>
      <w:docPartBody>
        <w:p w:rsidR="00B00156" w:rsidRDefault="00B00156" w:rsidP="00B00156">
          <w:pPr>
            <w:pStyle w:val="604B12D8037541AA84BD7C7242E848EB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58F9A2C8FC7243DDA40AB7F5E40A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8D454-EAD0-4052-9C8D-92DCDBDC1D24}"/>
      </w:docPartPr>
      <w:docPartBody>
        <w:p w:rsidR="00B00156" w:rsidRDefault="00B00156" w:rsidP="00B00156">
          <w:pPr>
            <w:pStyle w:val="58F9A2C8FC7243DDA40AB7F5E40AAF68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CDBC10FAEA5D46CEB05B9BDF3FEF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BFC1-DF87-4987-AADA-8AA23D2DC9ED}"/>
      </w:docPartPr>
      <w:docPartBody>
        <w:p w:rsidR="00B00156" w:rsidRDefault="00B00156" w:rsidP="00B00156">
          <w:pPr>
            <w:pStyle w:val="CDBC10FAEA5D46CEB05B9BDF3FEFACA723"/>
          </w:pPr>
          <w:r>
            <w:rPr>
              <w:rStyle w:val="PlaceholderText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F727770A5A204D5894E12AD68D11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58B3-C202-4333-ABAA-A0E6BE6A9E73}"/>
      </w:docPartPr>
      <w:docPartBody>
        <w:p w:rsidR="00B00156" w:rsidRDefault="00B00156" w:rsidP="00B00156">
          <w:pPr>
            <w:pStyle w:val="F727770A5A204D5894E12AD68D11352B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B929D3395C94683A6DF6B8F82BA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03A4-8CCD-4C57-B373-FDC7EECBD43F}"/>
      </w:docPartPr>
      <w:docPartBody>
        <w:p w:rsidR="00B00156" w:rsidRDefault="00B00156" w:rsidP="00B00156">
          <w:pPr>
            <w:pStyle w:val="BB929D3395C94683A6DF6B8F82BAE486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4307D21A75A4D49A4DCBA6DFAF8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6035C-EC71-4851-91D9-9D931652B96E}"/>
      </w:docPartPr>
      <w:docPartBody>
        <w:p w:rsidR="00B00156" w:rsidRDefault="00B00156" w:rsidP="00B00156">
          <w:pPr>
            <w:pStyle w:val="24307D21A75A4D49A4DCBA6DFAF845BE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2C229ADA6F2943D9A5C799118955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2E2E-584F-4AB0-8FDC-E5C4250442E5}"/>
      </w:docPartPr>
      <w:docPartBody>
        <w:p w:rsidR="00B00156" w:rsidRDefault="00B00156" w:rsidP="00B00156">
          <w:pPr>
            <w:pStyle w:val="2C229ADA6F2943D9A5C7991189550251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99CC8C6B3C9642BB929AFA7E165A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07A62-E30B-4A0A-B089-63BC97105663}"/>
      </w:docPartPr>
      <w:docPartBody>
        <w:p w:rsidR="00B00156" w:rsidRDefault="00B00156" w:rsidP="00B00156">
          <w:pPr>
            <w:pStyle w:val="99CC8C6B3C9642BB929AFA7E165A8A582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</w:t>
          </w:r>
        </w:p>
      </w:docPartBody>
    </w:docPart>
    <w:docPart>
      <w:docPartPr>
        <w:name w:val="A0A1EA9AFD174D2E874AEAE45A89C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3EFE-0BC7-420E-A76E-F6BE6D55C263}"/>
      </w:docPartPr>
      <w:docPartBody>
        <w:p w:rsidR="00B00156" w:rsidRDefault="00B00156" w:rsidP="00B00156">
          <w:pPr>
            <w:pStyle w:val="A0A1EA9AFD174D2E874AEAE45A89C4E022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4B9B34BF56E94BC689AA56C88B38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9315-4C37-48F7-9D63-2AAEA86EBC72}"/>
      </w:docPartPr>
      <w:docPartBody>
        <w:p w:rsidR="00B00156" w:rsidRDefault="00B00156" w:rsidP="00B00156">
          <w:pPr>
            <w:pStyle w:val="4B9B34BF56E94BC689AA56C88B3867CD2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B57C3F8E3C9D47469658F604C7E8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854CF-63DF-49A0-ADC4-1457D0C483DD}"/>
      </w:docPartPr>
      <w:docPartBody>
        <w:p w:rsidR="00B00156" w:rsidRDefault="00B00156" w:rsidP="00B00156">
          <w:pPr>
            <w:pStyle w:val="B57C3F8E3C9D47469658F604C7E8AC20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EEB483EF553478E88B8E6C7CE70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ABF2-39DA-4A12-BC04-6A3F3A2C0A56}"/>
      </w:docPartPr>
      <w:docPartBody>
        <w:p w:rsidR="00B00156" w:rsidRDefault="00B00156" w:rsidP="00B00156">
          <w:pPr>
            <w:pStyle w:val="8EEB483EF553478E88B8E6C7CE70D868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C8D5BAC760964E47BF2FC836EF0A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CC00-F09B-4EAD-A8F0-501F08432B82}"/>
      </w:docPartPr>
      <w:docPartBody>
        <w:p w:rsidR="00B00156" w:rsidRDefault="00B00156" w:rsidP="00B00156">
          <w:pPr>
            <w:pStyle w:val="C8D5BAC760964E47BF2FC836EF0A41E5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</w:t>
          </w:r>
        </w:p>
      </w:docPartBody>
    </w:docPart>
    <w:docPart>
      <w:docPartPr>
        <w:name w:val="F488E3CB1CD2404BADC6D19199510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8378-DC34-429B-97A8-4BB8DB7852BF}"/>
      </w:docPartPr>
      <w:docPartBody>
        <w:p w:rsidR="00B00156" w:rsidRDefault="00B00156" w:rsidP="00B00156">
          <w:pPr>
            <w:pStyle w:val="F488E3CB1CD2404BADC6D1919951065C2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CCC4587168F14B2A9573FAB192B6B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3CC1-7BB2-4F21-9735-2C12E7135485}"/>
      </w:docPartPr>
      <w:docPartBody>
        <w:p w:rsidR="00B00156" w:rsidRDefault="00B00156" w:rsidP="00B00156">
          <w:pPr>
            <w:pStyle w:val="CCC4587168F14B2A9573FAB192B6B7231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827C63BBAB64376B5EC9144F2AE0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34F79-DA41-4D52-B2C1-D0E69C6BBDB9}"/>
      </w:docPartPr>
      <w:docPartBody>
        <w:p w:rsidR="00B00156" w:rsidRDefault="00B00156" w:rsidP="00B00156">
          <w:pPr>
            <w:pStyle w:val="7827C63BBAB64376B5EC9144F2AE0FBA18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26CB676D854547CF8A8894A395BE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81B3-CE17-48EE-A677-6AD9BF654AC2}"/>
      </w:docPartPr>
      <w:docPartBody>
        <w:p w:rsidR="00B00156" w:rsidRDefault="00B00156" w:rsidP="00B00156">
          <w:pPr>
            <w:pStyle w:val="26CB676D854547CF8A8894A395BE222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FB9C771E5434B33829B2FC6DE253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479DD-7FBB-4CD0-9777-00FBB895AFB6}"/>
      </w:docPartPr>
      <w:docPartBody>
        <w:p w:rsidR="00B00156" w:rsidRDefault="00B00156" w:rsidP="00B00156">
          <w:pPr>
            <w:pStyle w:val="BFB9C771E5434B33829B2FC6DE253E8417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B19AA821825646249A2CCF65855D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AC92D-9DC7-4498-B712-427DC9B40552}"/>
      </w:docPartPr>
      <w:docPartBody>
        <w:p w:rsidR="00B00156" w:rsidRDefault="00B00156" w:rsidP="00B00156">
          <w:pPr>
            <w:pStyle w:val="B19AA821825646249A2CCF65855D027117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70BE603338A49E3B75932911B53E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CFFA-2F97-4DFE-8BF6-D97DB9F914F6}"/>
      </w:docPartPr>
      <w:docPartBody>
        <w:p w:rsidR="00B00156" w:rsidRDefault="00B00156" w:rsidP="00B00156">
          <w:pPr>
            <w:pStyle w:val="370BE603338A49E3B75932911B53E62216"/>
          </w:pPr>
          <w:r>
            <w:rPr>
              <w:rStyle w:val="PlaceholderText"/>
            </w:rPr>
            <w:t xml:space="preserve">                        </w:t>
          </w:r>
        </w:p>
      </w:docPartBody>
    </w:docPart>
    <w:docPart>
      <w:docPartPr>
        <w:name w:val="14AE75323334463DA39284D062A9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F75C9-43C6-4C6C-AF97-B74E76939DAC}"/>
      </w:docPartPr>
      <w:docPartBody>
        <w:p w:rsidR="00B00156" w:rsidRDefault="00B00156" w:rsidP="00B00156">
          <w:pPr>
            <w:pStyle w:val="14AE75323334463DA39284D062A9C3E5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BDE443CAA49F439ABD739B876E79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A91F-6C05-4F1D-8D79-9F24F6E0E0F5}"/>
      </w:docPartPr>
      <w:docPartBody>
        <w:p w:rsidR="00B00156" w:rsidRDefault="00B00156" w:rsidP="00B00156">
          <w:pPr>
            <w:pStyle w:val="BDE443CAA49F439ABD739B876E79C799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095E3996B6B1440F969CA8112114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7BEF-4EE2-40E5-B5DC-CFF5A0DB0647}"/>
      </w:docPartPr>
      <w:docPartBody>
        <w:p w:rsidR="00B00156" w:rsidRDefault="00B00156" w:rsidP="00B00156">
          <w:pPr>
            <w:pStyle w:val="095E3996B6B1440F969CA8112114393F16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A793322EF54A339C753ACFF8E1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3607-2868-43EF-8E47-2FA5040265E1}"/>
      </w:docPartPr>
      <w:docPartBody>
        <w:p w:rsidR="00B00156" w:rsidRDefault="00B00156" w:rsidP="00B00156">
          <w:pPr>
            <w:pStyle w:val="4FA793322EF54A339C753ACFF8E170271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14D7A31B01C49CAB0DEA11D4A6D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AF413-CB6B-4B92-81AC-A00F0577DDA7}"/>
      </w:docPartPr>
      <w:docPartBody>
        <w:p w:rsidR="00B00156" w:rsidRDefault="00B00156" w:rsidP="00B00156">
          <w:pPr>
            <w:pStyle w:val="114D7A31B01C49CAB0DEA11D4A6D8DF7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4B6402BC63B84236A0DE785CBF11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52F8-EADE-4BFF-B12E-4BD7C2CD8DFB}"/>
      </w:docPartPr>
      <w:docPartBody>
        <w:p w:rsidR="00B00156" w:rsidRDefault="00B00156" w:rsidP="00B00156">
          <w:pPr>
            <w:pStyle w:val="4B6402BC63B84236A0DE785CBF115330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FFD7C006428F4104B1A135BCBE5F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2A7E-08AF-48BE-8234-8FB44B3564C1}"/>
      </w:docPartPr>
      <w:docPartBody>
        <w:p w:rsidR="00B00156" w:rsidRDefault="00B00156" w:rsidP="00B00156">
          <w:pPr>
            <w:pStyle w:val="FFD7C006428F4104B1A135BCBE5FC7B215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4AA3D10361B4254808C157A8D78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2DEBF-2C71-459A-B4D3-2D63D3766441}"/>
      </w:docPartPr>
      <w:docPartBody>
        <w:p w:rsidR="00B00156" w:rsidRDefault="00B00156" w:rsidP="00B00156">
          <w:pPr>
            <w:pStyle w:val="E4AA3D10361B4254808C157A8D786A2F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12E57664614BEDA478D7FCFA157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8DC8-A495-4AE6-BBD9-2D0025AE39B3}"/>
      </w:docPartPr>
      <w:docPartBody>
        <w:p w:rsidR="00B00156" w:rsidRDefault="00B00156" w:rsidP="00B00156">
          <w:pPr>
            <w:pStyle w:val="D012E57664614BEDA478D7FCFA15752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70516C61E334BCCA9D43DC0F553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C7BB-CD41-43CA-8CD2-1959F5E0EC7E}"/>
      </w:docPartPr>
      <w:docPartBody>
        <w:p w:rsidR="00B00156" w:rsidRDefault="00B00156" w:rsidP="00B00156">
          <w:pPr>
            <w:pStyle w:val="D70516C61E334BCCA9D43DC0F553BBE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04A75D4ACC86402E838DB7E83000E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24E3F-8B5E-45E6-9651-C5CBA5ED92B6}"/>
      </w:docPartPr>
      <w:docPartBody>
        <w:p w:rsidR="00F45E39" w:rsidRDefault="00B00156" w:rsidP="00B00156">
          <w:pPr>
            <w:pStyle w:val="04A75D4ACC86402E838DB7E83000EB2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D2F53D3231E46C6822AB5B4F57E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F083-E2BC-477F-8802-EC989B2D5C24}"/>
      </w:docPartPr>
      <w:docPartBody>
        <w:p w:rsidR="00F45E39" w:rsidRDefault="00B00156" w:rsidP="00B00156">
          <w:pPr>
            <w:pStyle w:val="5D2F53D3231E46C6822AB5B4F57EF156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C699CD86A114F97B5DCEF403D59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DBAD-76A1-46B5-AC60-CB759EB48DD4}"/>
      </w:docPartPr>
      <w:docPartBody>
        <w:p w:rsidR="00F45E39" w:rsidRDefault="00B00156" w:rsidP="00B00156">
          <w:pPr>
            <w:pStyle w:val="1C699CD86A114F97B5DCEF403D59072C14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71D19F4A175A43209EFD2FA956DA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AE920-033E-4AD6-9C19-6BF8A0963EAC}"/>
      </w:docPartPr>
      <w:docPartBody>
        <w:p w:rsidR="00F45E39" w:rsidRDefault="00B00156" w:rsidP="00B00156">
          <w:pPr>
            <w:pStyle w:val="71D19F4A175A43209EFD2FA956DA179814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13149EA35F549CD8197E2C4B493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DDBA-22FB-44CB-A12C-5D2523DF0927}"/>
      </w:docPartPr>
      <w:docPartBody>
        <w:p w:rsidR="00F45E39" w:rsidRDefault="00B00156" w:rsidP="00B00156">
          <w:pPr>
            <w:pStyle w:val="913149EA35F549CD8197E2C4B4939C5714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0BB9CB656AB84902863C0BEA2514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B908-C40D-43B4-ACF0-A2544825FD13}"/>
      </w:docPartPr>
      <w:docPartBody>
        <w:p w:rsidR="00F45E39" w:rsidRDefault="00B00156" w:rsidP="00B00156">
          <w:pPr>
            <w:pStyle w:val="0BB9CB656AB84902863C0BEA251473ED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FCAFA570C2594F82A425D58EB81C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1236-74DF-4707-9FB7-A5C1469DDD45}"/>
      </w:docPartPr>
      <w:docPartBody>
        <w:p w:rsidR="00F45E39" w:rsidRDefault="00B00156" w:rsidP="00B00156">
          <w:pPr>
            <w:pStyle w:val="FCAFA570C2594F82A425D58EB81C5620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8CCCFEDFF4C94C19B244901C5EA5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143C-80DB-4D4D-A09C-D530E38E8CEB}"/>
      </w:docPartPr>
      <w:docPartBody>
        <w:p w:rsidR="00F45E39" w:rsidRDefault="00B00156" w:rsidP="00B00156">
          <w:pPr>
            <w:pStyle w:val="8CCCFEDFF4C94C19B244901C5EA5CAC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5A763776FE345E7B0ED3D8B354FD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242D-FD22-4B0A-9503-5519A266618F}"/>
      </w:docPartPr>
      <w:docPartBody>
        <w:p w:rsidR="00F45E39" w:rsidRDefault="00B00156" w:rsidP="00B00156">
          <w:pPr>
            <w:pStyle w:val="55A763776FE345E7B0ED3D8B354FD6B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C468BF2AF8B540A98DAA5336E8AE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469B-4DC3-43AF-9135-C5B582B45C44}"/>
      </w:docPartPr>
      <w:docPartBody>
        <w:p w:rsidR="00F45E39" w:rsidRDefault="00B00156" w:rsidP="00B00156">
          <w:pPr>
            <w:pStyle w:val="C468BF2AF8B540A98DAA5336E8AEDA2A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684830B7FA64B38A40D5EF75BCF8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73072-8E27-4CE4-88AF-4A9BA9387BEA}"/>
      </w:docPartPr>
      <w:docPartBody>
        <w:p w:rsidR="00F45E39" w:rsidRDefault="00B00156" w:rsidP="00B00156">
          <w:pPr>
            <w:pStyle w:val="7684830B7FA64B38A40D5EF75BCF844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50CC4D40D1104BD7938298D366DA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B688-6785-4AB7-8868-8FB9FAA1DE4E}"/>
      </w:docPartPr>
      <w:docPartBody>
        <w:p w:rsidR="00F45E39" w:rsidRDefault="00B00156" w:rsidP="00B00156">
          <w:pPr>
            <w:pStyle w:val="50CC4D40D1104BD7938298D366DAA84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81E332D5EF84B14AF5CE78BFBD0B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1964-9FF1-456F-823C-B7F4DBD326E6}"/>
      </w:docPartPr>
      <w:docPartBody>
        <w:p w:rsidR="00F45E39" w:rsidRDefault="00B00156" w:rsidP="00B00156">
          <w:pPr>
            <w:pStyle w:val="D81E332D5EF84B14AF5CE78BFBD0B88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76346C99F824877A6BC4FE14054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D6B2-B9C2-4C2D-91F0-D1705E3151EF}"/>
      </w:docPartPr>
      <w:docPartBody>
        <w:p w:rsidR="00F45E39" w:rsidRDefault="00B00156" w:rsidP="00B00156">
          <w:pPr>
            <w:pStyle w:val="E76346C99F824877A6BC4FE14054B5E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6FD9E9711DA4D9183732BD632211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F4E1-3FEE-4730-8B13-2EE8F4BB514F}"/>
      </w:docPartPr>
      <w:docPartBody>
        <w:p w:rsidR="00F45E39" w:rsidRDefault="00B00156" w:rsidP="00B00156">
          <w:pPr>
            <w:pStyle w:val="16FD9E9711DA4D9183732BD63221126A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26F38C1F50E4477977BFBC55366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A5208-E3B2-4334-BA33-411D1B415A32}"/>
      </w:docPartPr>
      <w:docPartBody>
        <w:p w:rsidR="00F45E39" w:rsidRDefault="00B00156" w:rsidP="00B00156">
          <w:pPr>
            <w:pStyle w:val="E26F38C1F50E4477977BFBC55366E31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FCC9C09FCC44A2C8016A5038883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0FFD-F0BA-49DC-BAE8-AF47CB2C1AB5}"/>
      </w:docPartPr>
      <w:docPartBody>
        <w:p w:rsidR="00F45E39" w:rsidRDefault="00B00156" w:rsidP="00B00156">
          <w:pPr>
            <w:pStyle w:val="AFCC9C09FCC44A2C8016A50388835BE5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4690FFBF74A466BB70526357E28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F28C3-93CE-4CF5-BBE7-9FD4B5C40084}"/>
      </w:docPartPr>
      <w:docPartBody>
        <w:p w:rsidR="00F45E39" w:rsidRDefault="00B00156" w:rsidP="00B00156">
          <w:pPr>
            <w:pStyle w:val="74690FFBF74A466BB70526357E284876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A391F01912A43A6A18FFF5D5DD44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06F9A-C603-4EF1-87FA-EF02CD7D6217}"/>
      </w:docPartPr>
      <w:docPartBody>
        <w:p w:rsidR="00F45E39" w:rsidRDefault="00B00156" w:rsidP="00B00156">
          <w:pPr>
            <w:pStyle w:val="EA391F01912A43A6A18FFF5D5DD440FB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C77576A8898B4912971E13E6E855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2B8B-3674-4C68-B005-67665A4B1226}"/>
      </w:docPartPr>
      <w:docPartBody>
        <w:p w:rsidR="00F45E39" w:rsidRDefault="00B00156" w:rsidP="00B00156">
          <w:pPr>
            <w:pStyle w:val="C77576A8898B4912971E13E6E8555A64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0DB56220C8C4E1483C49AA6B138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FEB-9D34-423F-A43E-A73551F7CB7E}"/>
      </w:docPartPr>
      <w:docPartBody>
        <w:p w:rsidR="00F45E39" w:rsidRDefault="00B00156" w:rsidP="00B00156">
          <w:pPr>
            <w:pStyle w:val="90DB56220C8C4E1483C49AA6B138EE8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A3EB0F7277E6458DAEA2B7C7114C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521F2-1C44-4844-B3A6-351F56C21B4C}"/>
      </w:docPartPr>
      <w:docPartBody>
        <w:p w:rsidR="00F45E39" w:rsidRDefault="00B00156" w:rsidP="00B00156">
          <w:pPr>
            <w:pStyle w:val="A3EB0F7277E6458DAEA2B7C7114C6B0D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4051073BB834B73BFCAC8A4D23F4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52E18-6203-40C0-A378-850FD61283BA}"/>
      </w:docPartPr>
      <w:docPartBody>
        <w:p w:rsidR="00F45E39" w:rsidRDefault="00B00156" w:rsidP="00B00156">
          <w:pPr>
            <w:pStyle w:val="E4051073BB834B73BFCAC8A4D23F4B5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E2924D32838411DAC546E9462F3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4BAA-7B03-488C-8B7C-0E875CCC7EF2}"/>
      </w:docPartPr>
      <w:docPartBody>
        <w:p w:rsidR="00F45E39" w:rsidRDefault="00B00156" w:rsidP="00B00156">
          <w:pPr>
            <w:pStyle w:val="9E2924D32838411DAC546E9462F3E36B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7ADC5E68CF2F4F1982418CE01A874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36C8-BFFC-42F0-8659-44F797833579}"/>
      </w:docPartPr>
      <w:docPartBody>
        <w:p w:rsidR="00F45E39" w:rsidRDefault="00B00156" w:rsidP="00B00156">
          <w:pPr>
            <w:pStyle w:val="7ADC5E68CF2F4F1982418CE01A874CE3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471A1A01778444368CEF38984E37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E23D6-6BF1-4028-B24F-243D633FA7EB}"/>
      </w:docPartPr>
      <w:docPartBody>
        <w:p w:rsidR="00F45E39" w:rsidRDefault="00B00156" w:rsidP="00B00156">
          <w:pPr>
            <w:pStyle w:val="471A1A01778444368CEF38984E378F31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96C10CAF213D44B5A00BEE75985F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2E46D-A8BB-4F73-8F76-3112E59A565A}"/>
      </w:docPartPr>
      <w:docPartBody>
        <w:p w:rsidR="00F45E39" w:rsidRDefault="00B00156" w:rsidP="00B00156">
          <w:pPr>
            <w:pStyle w:val="96C10CAF213D44B5A00BEE75985FD232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8C6B40C7379D441499CD93148FF21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3882-7196-4177-8CA7-C905CC138F3A}"/>
      </w:docPartPr>
      <w:docPartBody>
        <w:p w:rsidR="00F45E39" w:rsidRDefault="00B00156" w:rsidP="00B00156">
          <w:pPr>
            <w:pStyle w:val="8C6B40C7379D441499CD93148FF21733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F9BDBFB15C74DBBB03BB2DDD3666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5276-C81E-4835-8FBD-2E94A6BB8C51}"/>
      </w:docPartPr>
      <w:docPartBody>
        <w:p w:rsidR="00F45E39" w:rsidRDefault="00B00156" w:rsidP="00B00156">
          <w:pPr>
            <w:pStyle w:val="EF9BDBFB15C74DBBB03BB2DDD366609C12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7047CA00A2BE461D8BC01A435429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E777-D8B7-4740-A26C-6B55BF9F65EB}"/>
      </w:docPartPr>
      <w:docPartBody>
        <w:p w:rsidR="00F45E39" w:rsidRDefault="00B00156" w:rsidP="00B00156">
          <w:pPr>
            <w:pStyle w:val="7047CA00A2BE461D8BC01A4354293EE712"/>
          </w:pPr>
          <w:r>
            <w:rPr>
              <w:rStyle w:val="PlaceholderText"/>
            </w:rPr>
            <w:t xml:space="preserve">                                                                                                     </w:t>
          </w:r>
        </w:p>
      </w:docPartBody>
    </w:docPart>
    <w:docPart>
      <w:docPartPr>
        <w:name w:val="D78B5868A5354E278C9EF0C3EB0C4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51D0-0981-497F-92DF-E8E72E8ECE78}"/>
      </w:docPartPr>
      <w:docPartBody>
        <w:p w:rsidR="00F45E39" w:rsidRDefault="00B00156" w:rsidP="00B00156">
          <w:pPr>
            <w:pStyle w:val="D78B5868A5354E278C9EF0C3EB0C44E8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50869C25D2242438485C27919BB8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E99F9-0F02-4ABF-B96C-814AF66CBD27}"/>
      </w:docPartPr>
      <w:docPartBody>
        <w:p w:rsidR="00F45E39" w:rsidRDefault="00B00156" w:rsidP="00B00156">
          <w:pPr>
            <w:pStyle w:val="B50869C25D2242438485C27919BB8C56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2E065B76D4E24190BA869EB9E6C1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A101-62F0-4D5C-9101-0BDAD43C08F8}"/>
      </w:docPartPr>
      <w:docPartBody>
        <w:p w:rsidR="00F45E39" w:rsidRDefault="00B00156" w:rsidP="00B00156">
          <w:pPr>
            <w:pStyle w:val="2E065B76D4E24190BA869EB9E6C1B43E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C5E1D3AACB0483CB878CBE71A99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290E1-2046-4933-BEC3-3FB08D920D7F}"/>
      </w:docPartPr>
      <w:docPartBody>
        <w:p w:rsidR="00F45E39" w:rsidRDefault="00B00156" w:rsidP="00B00156">
          <w:pPr>
            <w:pStyle w:val="EC5E1D3AACB0483CB878CBE71A99814A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E7F179B6AEF14E5E805670B9B8E4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B6604-FC04-4158-81DD-D05327C9CA00}"/>
      </w:docPartPr>
      <w:docPartBody>
        <w:p w:rsidR="00F45E39" w:rsidRDefault="00B00156" w:rsidP="00B00156">
          <w:pPr>
            <w:pStyle w:val="E7F179B6AEF14E5E805670B9B8E43B5512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088959C50DC4C1B831DA2C5780E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D22C-CA70-4488-8ECA-2BB488B1AAEB}"/>
      </w:docPartPr>
      <w:docPartBody>
        <w:p w:rsidR="00F45E39" w:rsidRDefault="00B00156" w:rsidP="00B00156">
          <w:pPr>
            <w:pStyle w:val="5088959C50DC4C1B831DA2C5780EA69C12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42CAB5E6B4A34A45A8740842AAFF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2F36-9ADE-47F5-BCFB-965563D5169B}"/>
      </w:docPartPr>
      <w:docPartBody>
        <w:p w:rsidR="00F45E39" w:rsidRDefault="00B00156" w:rsidP="00B00156">
          <w:pPr>
            <w:pStyle w:val="42CAB5E6B4A34A45A8740842AAFFCE1C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65C848452FD4EFD994FB5D474707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CF928-79CB-466F-A64B-DB2189C897B0}"/>
      </w:docPartPr>
      <w:docPartBody>
        <w:p w:rsidR="00F45E39" w:rsidRDefault="00B00156" w:rsidP="00B00156">
          <w:pPr>
            <w:pStyle w:val="565C848452FD4EFD994FB5D474707C5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316FD03F6FC43B2B2AFF6DAFAFE2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DF1A-5E42-481D-918E-4664F171E908}"/>
      </w:docPartPr>
      <w:docPartBody>
        <w:p w:rsidR="00F45E39" w:rsidRDefault="00B00156" w:rsidP="00B00156">
          <w:pPr>
            <w:pStyle w:val="D316FD03F6FC43B2B2AFF6DAFAFE22D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13103B68F6E14495B1E0D7E09DCA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1278F-F9FE-4B82-B05D-BBCF78E886EA}"/>
      </w:docPartPr>
      <w:docPartBody>
        <w:p w:rsidR="00F45E39" w:rsidRDefault="00B00156" w:rsidP="00B00156">
          <w:pPr>
            <w:pStyle w:val="13103B68F6E14495B1E0D7E09DCAC82F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2D3E8C1D3DD94016B6468BFA2BED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33C0-CC66-4ECC-974D-89E64C971C9A}"/>
      </w:docPartPr>
      <w:docPartBody>
        <w:p w:rsidR="00F45E39" w:rsidRDefault="00B00156" w:rsidP="00B00156">
          <w:pPr>
            <w:pStyle w:val="2D3E8C1D3DD94016B6468BFA2BEDD7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91AE819FE16A42068777985C74FA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473D-0603-468B-8F47-3F35E021FA12}"/>
      </w:docPartPr>
      <w:docPartBody>
        <w:p w:rsidR="00F45E39" w:rsidRDefault="00B00156" w:rsidP="00B00156">
          <w:pPr>
            <w:pStyle w:val="91AE819FE16A42068777985C74FA965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FC99E5E479B4DB6B0C0A6F63AD9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C70E-308B-46DA-AB5B-77F8DA40706A}"/>
      </w:docPartPr>
      <w:docPartBody>
        <w:p w:rsidR="00F45E39" w:rsidRDefault="00B00156" w:rsidP="00B00156">
          <w:pPr>
            <w:pStyle w:val="3FC99E5E479B4DB6B0C0A6F63AD94171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D05E5850D34C4CFAA3D318494C71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17EF8-1A91-435B-B013-D3E68DAA7E9F}"/>
      </w:docPartPr>
      <w:docPartBody>
        <w:p w:rsidR="00F45E39" w:rsidRDefault="00B00156" w:rsidP="00B00156">
          <w:pPr>
            <w:pStyle w:val="D05E5850D34C4CFAA3D318494C719E9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69E1785048E7401297F737D3BD82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0A29D-BA42-422F-A0C0-4A3BEBFFEDB0}"/>
      </w:docPartPr>
      <w:docPartBody>
        <w:p w:rsidR="00F45E39" w:rsidRDefault="00B00156" w:rsidP="00B00156">
          <w:pPr>
            <w:pStyle w:val="69E1785048E7401297F737D3BD82C515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45FFFD8316B64DBC9B70B7FE2301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763F-A8FA-4F4E-A1AD-25FCE2C5B869}"/>
      </w:docPartPr>
      <w:docPartBody>
        <w:p w:rsidR="00F45E39" w:rsidRDefault="00B00156" w:rsidP="00B00156">
          <w:pPr>
            <w:pStyle w:val="45FFFD8316B64DBC9B70B7FE2301D0CA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38FFD6EBD4B4AEFA9DDE838C689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7B12D-9AC8-4359-AC42-DC5DA63BC1F4}"/>
      </w:docPartPr>
      <w:docPartBody>
        <w:p w:rsidR="00F45E39" w:rsidRDefault="00B00156" w:rsidP="00B00156">
          <w:pPr>
            <w:pStyle w:val="E38FFD6EBD4B4AEFA9DDE838C68962C31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F55B7BA1D27F4393A718174469F9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14A30-DF49-4DD7-9D34-8E43DC86482D}"/>
      </w:docPartPr>
      <w:docPartBody>
        <w:p w:rsidR="00F45E39" w:rsidRDefault="00B00156" w:rsidP="00B00156">
          <w:pPr>
            <w:pStyle w:val="F55B7BA1D27F4393A718174469F9251311"/>
          </w:pPr>
          <w:r>
            <w:rPr>
              <w:rStyle w:val="PlaceholderText"/>
            </w:rPr>
            <w:t xml:space="preserve">                                                                                             </w:t>
          </w:r>
        </w:p>
      </w:docPartBody>
    </w:docPart>
    <w:docPart>
      <w:docPartPr>
        <w:name w:val="D3A4067031354ECD904AF0DB0DF4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B5F1-E499-44BF-B46D-D2AE95B0723F}"/>
      </w:docPartPr>
      <w:docPartBody>
        <w:p w:rsidR="00F45E39" w:rsidRDefault="00B00156" w:rsidP="00B00156">
          <w:pPr>
            <w:pStyle w:val="D3A4067031354ECD904AF0DB0DF4098810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35F861F2E8D84C28BEF4FC8C8A74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A1E1-9D28-49AE-A155-0B75131852BD}"/>
      </w:docPartPr>
      <w:docPartBody>
        <w:p w:rsidR="00F45E39" w:rsidRDefault="00B00156" w:rsidP="00B00156">
          <w:pPr>
            <w:pStyle w:val="35F861F2E8D84C28BEF4FC8C8A74FF4E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13BA822FFE9547A59CB49B36D717A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DA0D3-C05F-45D9-96ED-939275FB8E19}"/>
      </w:docPartPr>
      <w:docPartBody>
        <w:p w:rsidR="00F45E39" w:rsidRDefault="00B00156" w:rsidP="00B00156">
          <w:pPr>
            <w:pStyle w:val="13BA822FFE9547A59CB49B36D717A00910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C30FB8009DE4BABB4FB56C20D4F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0902-84BA-46B3-91DB-8B60F42A5E4A}"/>
      </w:docPartPr>
      <w:docPartBody>
        <w:p w:rsidR="00F45E39" w:rsidRDefault="00B00156" w:rsidP="00B00156">
          <w:pPr>
            <w:pStyle w:val="DC30FB8009DE4BABB4FB56C20D4FED239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4FB2024028DF49A2AEE9EF51EB5E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395B-1D50-4E71-A24C-B299BBC61339}"/>
      </w:docPartPr>
      <w:docPartBody>
        <w:p w:rsidR="00F45E39" w:rsidRDefault="00B00156" w:rsidP="00B00156">
          <w:pPr>
            <w:pStyle w:val="4FB2024028DF49A2AEE9EF51EB5EAA218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5F76993D4C594E03BF6FDE8C4BB72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6DC95-C4E8-491B-A591-F84B63401E8E}"/>
      </w:docPartPr>
      <w:docPartBody>
        <w:p w:rsidR="00F45E39" w:rsidRDefault="00B00156" w:rsidP="00B00156">
          <w:pPr>
            <w:pStyle w:val="5F76993D4C594E03BF6FDE8C4BB721DE8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52093876AA59446E92FE9B26489E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9F21-5A4D-4855-8CCC-3A9BA5A63C24}"/>
      </w:docPartPr>
      <w:docPartBody>
        <w:p w:rsidR="00F45E39" w:rsidRDefault="00B00156" w:rsidP="00B00156">
          <w:pPr>
            <w:pStyle w:val="52093876AA59446E92FE9B26489E9A2D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E52A21DE6CE40579AEC04B0B16D0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0DD17-16BA-47CE-81C2-F10F1DC7A398}"/>
      </w:docPartPr>
      <w:docPartBody>
        <w:p w:rsidR="00F45E39" w:rsidRDefault="00B00156" w:rsidP="00B00156">
          <w:pPr>
            <w:pStyle w:val="6E52A21DE6CE40579AEC04B0B16D0F758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D053C69D24743EA96290CC659C0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39D45-2074-447A-B64D-F0597918E975}"/>
      </w:docPartPr>
      <w:docPartBody>
        <w:p w:rsidR="00F45E39" w:rsidRDefault="00B00156" w:rsidP="00B00156">
          <w:pPr>
            <w:pStyle w:val="BD053C69D24743EA96290CC659C05C278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B5BDAB53919A4B4681B0E58FFE018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96CA-74BD-4B2E-9ED8-AC2B93B3961F}"/>
      </w:docPartPr>
      <w:docPartBody>
        <w:p w:rsidR="00F45E39" w:rsidRDefault="00B00156" w:rsidP="00B00156">
          <w:pPr>
            <w:pStyle w:val="B5BDAB53919A4B4681B0E58FFE018E6D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0FED32A2C0448B2B46F6259E46C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EF78-0581-47D5-AB43-CEA9F972F97E}"/>
      </w:docPartPr>
      <w:docPartBody>
        <w:p w:rsidR="00F45E39" w:rsidRDefault="00B00156" w:rsidP="00B00156">
          <w:pPr>
            <w:pStyle w:val="30FED32A2C0448B2B46F6259E46C6F41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AB87022F73D476AABC10F259FDF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B1A99-C044-4A02-8A5B-E3F810B5D61D}"/>
      </w:docPartPr>
      <w:docPartBody>
        <w:p w:rsidR="00F45E39" w:rsidRDefault="00B00156" w:rsidP="00B00156">
          <w:pPr>
            <w:pStyle w:val="EAB87022F73D476AABC10F259FDF83225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757CF7E270D45C6B5E05468008F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A58-A166-4278-963F-F10D417B966C}"/>
      </w:docPartPr>
      <w:docPartBody>
        <w:p w:rsidR="00F45E39" w:rsidRDefault="00B00156" w:rsidP="00B00156">
          <w:pPr>
            <w:pStyle w:val="8757CF7E270D45C6B5E05468008FF9D55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78B1BC1B39240BCBF350F3F6A5E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860E-AE19-4FE9-88B7-F6B9AAAED041}"/>
      </w:docPartPr>
      <w:docPartBody>
        <w:p w:rsidR="00F45E39" w:rsidRDefault="00B00156" w:rsidP="00B00156">
          <w:pPr>
            <w:pStyle w:val="578B1BC1B39240BCBF350F3F6A5EECC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50D2C8D8378E43BA8690B39869EF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F1A8-4A0C-4BA1-A525-35F111DCCD58}"/>
      </w:docPartPr>
      <w:docPartBody>
        <w:p w:rsidR="00F45E39" w:rsidRDefault="00B00156" w:rsidP="00B00156">
          <w:pPr>
            <w:pStyle w:val="50D2C8D8378E43BA8690B39869EF284A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A2193D83590499FADC18FDF1BB4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2215A-C0AB-47AF-8CA8-F0FD99463EB1}"/>
      </w:docPartPr>
      <w:docPartBody>
        <w:p w:rsidR="00F45E39" w:rsidRDefault="00B00156" w:rsidP="00B00156">
          <w:pPr>
            <w:pStyle w:val="CA2193D83590499FADC18FDF1BB461C7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FF1BF3B60BAE478090B123B17A644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3C4C-A273-44F5-9E69-13D36AEB8EC9}"/>
      </w:docPartPr>
      <w:docPartBody>
        <w:p w:rsidR="00F45E39" w:rsidRDefault="00B00156" w:rsidP="00B00156">
          <w:pPr>
            <w:pStyle w:val="FF1BF3B60BAE478090B123B17A64467B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EE9FF905F94541BE9A3A117D104C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6B2A-4217-4E2D-AA43-92AA1E72516D}"/>
      </w:docPartPr>
      <w:docPartBody>
        <w:p w:rsidR="00F45E39" w:rsidRDefault="00B00156" w:rsidP="00B00156">
          <w:pPr>
            <w:pStyle w:val="EE9FF905F94541BE9A3A117D104C992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8017F4C9502F4166A37044CBEFD5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DB65-41CC-4053-BBB2-638FDD79C641}"/>
      </w:docPartPr>
      <w:docPartBody>
        <w:p w:rsidR="00F45E39" w:rsidRDefault="00B00156" w:rsidP="00B00156">
          <w:pPr>
            <w:pStyle w:val="8017F4C9502F4166A37044CBEFD57F77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96B5FD38574A4624A48B43532A874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A6FF-1983-4812-BCA8-E9E5DE43FD59}"/>
      </w:docPartPr>
      <w:docPartBody>
        <w:p w:rsidR="00F45E39" w:rsidRDefault="00B00156" w:rsidP="00B00156">
          <w:pPr>
            <w:pStyle w:val="96B5FD38574A4624A48B43532A87405A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30CF8D81E324D25825E25408082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AA47-5609-4D47-860A-533DE1E0A275}"/>
      </w:docPartPr>
      <w:docPartBody>
        <w:p w:rsidR="00F45E39" w:rsidRDefault="00B00156" w:rsidP="00B00156">
          <w:pPr>
            <w:pStyle w:val="030CF8D81E324D25825E25408082D6D84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C1778BEF548D4AF2A2F346BF0C95C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C55C-DF0D-4338-BD40-CC72E2D597F9}"/>
      </w:docPartPr>
      <w:docPartBody>
        <w:p w:rsidR="00F45E39" w:rsidRDefault="00B00156" w:rsidP="00B00156">
          <w:pPr>
            <w:pStyle w:val="C1778BEF548D4AF2A2F346BF0C95CC1B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7FB2E8A6C33146319A4F03AC5D69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B693-D7B1-4738-ABA2-25EAF7B7B404}"/>
      </w:docPartPr>
      <w:docPartBody>
        <w:p w:rsidR="00F45E39" w:rsidRDefault="00B00156" w:rsidP="00B00156">
          <w:pPr>
            <w:pStyle w:val="7FB2E8A6C33146319A4F03AC5D697396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0E3CC88713314FF9BAD747E64C78A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C97F-56F2-437F-8493-B1942924A93C}"/>
      </w:docPartPr>
      <w:docPartBody>
        <w:p w:rsidR="00F45E39" w:rsidRDefault="00B00156" w:rsidP="00B00156">
          <w:pPr>
            <w:pStyle w:val="0E3CC88713314FF9BAD747E64C78A581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C5EE35703DDD48CCBC46FD6FF06E5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73955-6210-4B25-B33D-07F3A9CCAF72}"/>
      </w:docPartPr>
      <w:docPartBody>
        <w:p w:rsidR="00F45E39" w:rsidRDefault="00B00156" w:rsidP="00B00156">
          <w:pPr>
            <w:pStyle w:val="C5EE35703DDD48CCBC46FD6FF06E51E51"/>
          </w:pPr>
          <w:r>
            <w:rPr>
              <w:rStyle w:val="PlaceholderText"/>
            </w:rPr>
            <w:t xml:space="preserve">                                  </w:t>
          </w:r>
        </w:p>
      </w:docPartBody>
    </w:docPart>
    <w:docPart>
      <w:docPartPr>
        <w:name w:val="5D7ACB67E0A14336A89EC79E6B4C4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73ACD-ED7E-48BA-A076-AD65F43EF892}"/>
      </w:docPartPr>
      <w:docPartBody>
        <w:p w:rsidR="00491AAA" w:rsidRDefault="007D5467" w:rsidP="007D5467">
          <w:pPr>
            <w:pStyle w:val="5D7ACB67E0A14336A89EC79E6B4C40BD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05146986602849718FA232EEC0C7B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DF4BA-14BC-433A-BC44-C01F5A5DFC75}"/>
      </w:docPartPr>
      <w:docPartBody>
        <w:p w:rsidR="0057655D" w:rsidRDefault="0057655D" w:rsidP="0057655D">
          <w:pPr>
            <w:pStyle w:val="05146986602849718FA232EEC0C7B76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2A9B04D5DF42C2A220062575A7A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C406-3704-4823-8C50-6E3AD881F334}"/>
      </w:docPartPr>
      <w:docPartBody>
        <w:p w:rsidR="0057655D" w:rsidRDefault="0057655D" w:rsidP="0057655D">
          <w:pPr>
            <w:pStyle w:val="1C2A9B04D5DF42C2A220062575A7ADF9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49C50C149E84DE893C08D8FA017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4A26-4106-4231-A428-0226CBDEEA9E}"/>
      </w:docPartPr>
      <w:docPartBody>
        <w:p w:rsidR="0057655D" w:rsidRDefault="0057655D" w:rsidP="0057655D">
          <w:pPr>
            <w:pStyle w:val="349C50C149E84DE893C08D8FA017F96E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831D18E49104A0AA8CFD2CAAA7F3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7198-5382-4ACF-9DFC-6ABE1D2C74ED}"/>
      </w:docPartPr>
      <w:docPartBody>
        <w:p w:rsidR="0057655D" w:rsidRDefault="0057655D" w:rsidP="0057655D">
          <w:pPr>
            <w:pStyle w:val="E831D18E49104A0AA8CFD2CAAA7F342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8C12A9CAF62345E89456D4A21F2E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7A55-ED56-471A-8717-DBD1C8F19E38}"/>
      </w:docPartPr>
      <w:docPartBody>
        <w:p w:rsidR="0057655D" w:rsidRDefault="0057655D" w:rsidP="0057655D">
          <w:pPr>
            <w:pStyle w:val="8C12A9CAF62345E89456D4A21F2E8F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D3A85DAEFDB453F92F4C336DA48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9EAD-98EE-4A6E-B479-ECD131255871}"/>
      </w:docPartPr>
      <w:docPartBody>
        <w:p w:rsidR="0057655D" w:rsidRDefault="0057655D" w:rsidP="0057655D">
          <w:pPr>
            <w:pStyle w:val="BD3A85DAEFDB453F92F4C336DA4846DE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4DAE8D614434352B7863753EC42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D7366-9156-477A-A6F9-5907F62FBB70}"/>
      </w:docPartPr>
      <w:docPartBody>
        <w:p w:rsidR="0057655D" w:rsidRDefault="0057655D" w:rsidP="0057655D">
          <w:pPr>
            <w:pStyle w:val="94DAE8D614434352B7863753EC42BB6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34153177094EFF8E3EEDA7133B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39F0-1811-4F05-8EDA-1E61EBC1B25C}"/>
      </w:docPartPr>
      <w:docPartBody>
        <w:p w:rsidR="0057655D" w:rsidRDefault="0057655D" w:rsidP="0057655D">
          <w:pPr>
            <w:pStyle w:val="1A34153177094EFF8E3EEDA7133BBDC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FFBA9903A646B29E3EC4FA01CC8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89AC-DC87-4B74-81F9-EDB447E7CE13}"/>
      </w:docPartPr>
      <w:docPartBody>
        <w:p w:rsidR="0057655D" w:rsidRDefault="0057655D" w:rsidP="0057655D">
          <w:pPr>
            <w:pStyle w:val="7AFFBA9903A646B29E3EC4FA01CC8E16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75DBE29955E94052B311FCC5E672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C3D2-9BF2-426F-9354-55C7847A820A}"/>
      </w:docPartPr>
      <w:docPartBody>
        <w:p w:rsidR="0057655D" w:rsidRDefault="0057655D" w:rsidP="0057655D">
          <w:pPr>
            <w:pStyle w:val="75DBE29955E94052B311FCC5E672B43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0295EF2697483A94ED9AF73EE6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4561-4F2D-475D-B35F-B8F926917F1B}"/>
      </w:docPartPr>
      <w:docPartBody>
        <w:p w:rsidR="0057655D" w:rsidRDefault="0057655D" w:rsidP="0057655D">
          <w:pPr>
            <w:pStyle w:val="080295EF2697483A94ED9AF73EE6E07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386E16F73444352803279DCCB00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61F7-1EBE-4E30-B572-9C6419655E3F}"/>
      </w:docPartPr>
      <w:docPartBody>
        <w:p w:rsidR="0057655D" w:rsidRDefault="0057655D" w:rsidP="0057655D">
          <w:pPr>
            <w:pStyle w:val="2386E16F73444352803279DCCB001BA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22E52AD0477471DA19E9BF184B74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7E33-224A-499F-B4D1-D7F6AA843914}"/>
      </w:docPartPr>
      <w:docPartBody>
        <w:p w:rsidR="0057655D" w:rsidRDefault="0057655D" w:rsidP="0057655D">
          <w:pPr>
            <w:pStyle w:val="022E52AD0477471DA19E9BF184B74971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6B4B0C5D4E0144699BE4338AA3AB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0E25D-3352-4C55-960E-A5BE95DB72B1}"/>
      </w:docPartPr>
      <w:docPartBody>
        <w:p w:rsidR="0057655D" w:rsidRDefault="0057655D" w:rsidP="0057655D">
          <w:pPr>
            <w:pStyle w:val="6B4B0C5D4E0144699BE4338AA3ABFD4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00B8B62BF44AF9B548CE957FD7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A971-44C1-41A3-9879-D9D255AA1B28}"/>
      </w:docPartPr>
      <w:docPartBody>
        <w:p w:rsidR="0057655D" w:rsidRDefault="0057655D" w:rsidP="0057655D">
          <w:pPr>
            <w:pStyle w:val="5C00B8B62BF44AF9B548CE957FD7CC07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9B86F9635034BF5B826A5473274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6095-1CCC-469B-A081-DFCDADD8E3B6}"/>
      </w:docPartPr>
      <w:docPartBody>
        <w:p w:rsidR="0057655D" w:rsidRDefault="0057655D" w:rsidP="0057655D">
          <w:pPr>
            <w:pStyle w:val="E9B86F9635034BF5B826A54732749B1F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01F07F22A564DC6B7257D0546E1B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AB64-D245-4752-966E-2364A7F89C48}"/>
      </w:docPartPr>
      <w:docPartBody>
        <w:p w:rsidR="0057655D" w:rsidRDefault="0057655D" w:rsidP="0057655D">
          <w:pPr>
            <w:pStyle w:val="201F07F22A564DC6B7257D0546E1B5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C049568ABEF4658894CF41CE9F2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84C12-690D-47FB-ACA1-0C969C321F9F}"/>
      </w:docPartPr>
      <w:docPartBody>
        <w:p w:rsidR="0057655D" w:rsidRDefault="0057655D" w:rsidP="0057655D">
          <w:pPr>
            <w:pStyle w:val="1C049568ABEF4658894CF41CE9F23427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1C76C144F2FD49929527444DC2C58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3B57D-F0AE-4F5C-81F0-11D62E46256B}"/>
      </w:docPartPr>
      <w:docPartBody>
        <w:p w:rsidR="0057655D" w:rsidRDefault="0057655D" w:rsidP="0057655D">
          <w:pPr>
            <w:pStyle w:val="1C76C144F2FD49929527444DC2C58EEF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ABC6A82654047F19D4327AF7B46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7EED-AD32-44FC-8BA4-EB36DC8E72C3}"/>
      </w:docPartPr>
      <w:docPartBody>
        <w:p w:rsidR="0057655D" w:rsidRDefault="0057655D" w:rsidP="0057655D">
          <w:pPr>
            <w:pStyle w:val="EABC6A82654047F19D4327AF7B46CC55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9044B20FBD0B4B3395D874188169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6E5C3-3B52-4F3D-A379-34B7672626D7}"/>
      </w:docPartPr>
      <w:docPartBody>
        <w:p w:rsidR="0057655D" w:rsidRDefault="0057655D" w:rsidP="0057655D">
          <w:pPr>
            <w:pStyle w:val="9044B20FBD0B4B3395D874188169E97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75688D6F3EA4CC59367F9F2DE8BE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F6FE0-D49C-4967-907F-87F89F70AB66}"/>
      </w:docPartPr>
      <w:docPartBody>
        <w:p w:rsidR="0057655D" w:rsidRDefault="0057655D" w:rsidP="0057655D">
          <w:pPr>
            <w:pStyle w:val="F75688D6F3EA4CC59367F9F2DE8BEE88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6980B6DF8D44DDE8EB3BE57AE67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2792-D7EC-44DC-AC0B-8659E24393DE}"/>
      </w:docPartPr>
      <w:docPartBody>
        <w:p w:rsidR="0057655D" w:rsidRDefault="0057655D" w:rsidP="0057655D">
          <w:pPr>
            <w:pStyle w:val="D6980B6DF8D44DDE8EB3BE57AE6798C8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A592469645894AFABB92A441CD7C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AF3D-ABD4-40D0-BC7C-1992F0C57C04}"/>
      </w:docPartPr>
      <w:docPartBody>
        <w:p w:rsidR="0057655D" w:rsidRDefault="0057655D" w:rsidP="0057655D">
          <w:pPr>
            <w:pStyle w:val="A592469645894AFABB92A441CD7C6059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553593EE684773A9492F687DB0B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FC1D-57E4-450D-9058-8AE27B7FC61E}"/>
      </w:docPartPr>
      <w:docPartBody>
        <w:p w:rsidR="0057655D" w:rsidRDefault="0057655D" w:rsidP="0057655D">
          <w:pPr>
            <w:pStyle w:val="08553593EE684773A9492F687DB0BB52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C196B6D77C5548B8A855480E802B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6545-FF38-4181-A303-8A062C646A0F}"/>
      </w:docPartPr>
      <w:docPartBody>
        <w:p w:rsidR="0057655D" w:rsidRDefault="0057655D" w:rsidP="0057655D">
          <w:pPr>
            <w:pStyle w:val="C196B6D77C5548B8A855480E802B5FD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489547E6355B44A0BB9BFF5CA2B0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8616F-2B0E-45DE-A65B-24136622A340}"/>
      </w:docPartPr>
      <w:docPartBody>
        <w:p w:rsidR="0057655D" w:rsidRDefault="0057655D" w:rsidP="0057655D">
          <w:pPr>
            <w:pStyle w:val="489547E6355B44A0BB9BFF5CA2B044FD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020824E07E294EC8B7E9C68829708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00E2-31C2-4C44-87B4-A77A6FD0ABC7}"/>
      </w:docPartPr>
      <w:docPartBody>
        <w:p w:rsidR="0057655D" w:rsidRDefault="0057655D" w:rsidP="0057655D">
          <w:pPr>
            <w:pStyle w:val="020824E07E294EC8B7E9C68829708F1B"/>
          </w:pPr>
          <w:r>
            <w:rPr>
              <w:rStyle w:val="PlaceholderText"/>
            </w:rPr>
            <w:t xml:space="preserve">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56"/>
    <w:rsid w:val="00007A4C"/>
    <w:rsid w:val="0004034E"/>
    <w:rsid w:val="002979C5"/>
    <w:rsid w:val="002B4157"/>
    <w:rsid w:val="002D1DFD"/>
    <w:rsid w:val="003A0BBF"/>
    <w:rsid w:val="00491AAA"/>
    <w:rsid w:val="0057655D"/>
    <w:rsid w:val="006D72EA"/>
    <w:rsid w:val="006F73F9"/>
    <w:rsid w:val="0074027A"/>
    <w:rsid w:val="007D3BA5"/>
    <w:rsid w:val="007D5467"/>
    <w:rsid w:val="007E1B65"/>
    <w:rsid w:val="00895FA9"/>
    <w:rsid w:val="00912C7F"/>
    <w:rsid w:val="00974A94"/>
    <w:rsid w:val="009A702E"/>
    <w:rsid w:val="00A24DDD"/>
    <w:rsid w:val="00AE6BF6"/>
    <w:rsid w:val="00B00156"/>
    <w:rsid w:val="00B11E60"/>
    <w:rsid w:val="00C71725"/>
    <w:rsid w:val="00C91E3F"/>
    <w:rsid w:val="00DA139F"/>
    <w:rsid w:val="00DB0416"/>
    <w:rsid w:val="00DD5E17"/>
    <w:rsid w:val="00E34227"/>
    <w:rsid w:val="00E343B6"/>
    <w:rsid w:val="00E41265"/>
    <w:rsid w:val="00F44B27"/>
    <w:rsid w:val="00F45E39"/>
    <w:rsid w:val="00F61B79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55D"/>
    <w:rPr>
      <w:color w:val="808080"/>
    </w:rPr>
  </w:style>
  <w:style w:type="paragraph" w:customStyle="1" w:styleId="A927512FE1204AE68B795F14229779112">
    <w:name w:val="A927512FE1204AE68B795F14229779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D2C8D8378E43BA8690B39869EF284A">
    <w:name w:val="50D2C8D8378E43BA8690B39869EF284A"/>
    <w:rsid w:val="00B00156"/>
  </w:style>
  <w:style w:type="paragraph" w:customStyle="1" w:styleId="CA2193D83590499FADC18FDF1BB461C7">
    <w:name w:val="CA2193D83590499FADC18FDF1BB461C7"/>
    <w:rsid w:val="00B00156"/>
  </w:style>
  <w:style w:type="paragraph" w:customStyle="1" w:styleId="0AD773B6A12D4D7E8340A0BEE0B7283C41">
    <w:name w:val="0AD773B6A12D4D7E8340A0BEE0B7283C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96B012F924D09B761917189AC881140">
    <w:name w:val="A2896B012F924D09B761917189AC8811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E6E767A314CDC8E10DEBA6C21D38440">
    <w:name w:val="75FE6E767A314CDC8E10DEBA6C21D384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8102232ABB4C1596535A96803DB39841">
    <w:name w:val="D58102232ABB4C1596535A96803DB3984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778BEF548D4AF2A2F346BF0C95CC1B1">
    <w:name w:val="C1778BEF548D4AF2A2F346BF0C95CC1B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B2E8A6C33146319A4F03AC5D6973961">
    <w:name w:val="7FB2E8A6C33146319A4F03AC5D697396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E3CC88713314FF9BAD747E64C78A5811">
    <w:name w:val="0E3CC88713314FF9BAD747E64C78A58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5EE35703DDD48CCBC46FD6FF06E51E51">
    <w:name w:val="C5EE35703DDD48CCBC46FD6FF06E51E5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3011386CDB44F3BB7D9AF6EA8C25BD40">
    <w:name w:val="363011386CDB44F3BB7D9AF6EA8C25BD4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1A23B285F048A88E5B6137A2B227F339">
    <w:name w:val="401A23B285F048A88E5B6137A2B227F3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9A99FB5B234AEF80A6FFD0E53A993E34">
    <w:name w:val="FC9A99FB5B234AEF80A6FFD0E53A993E3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BC865CCD9846D8A6D73DF272427FC826">
    <w:name w:val="23BC865CCD9846D8A6D73DF272427FC82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F57B59CFF6489B98C7197E887F09DC25">
    <w:name w:val="1EF57B59CFF6489B98C7197E887F09DC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4B12D8037541AA84BD7C7242E848EB23">
    <w:name w:val="604B12D8037541AA84BD7C7242E848EB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F9A2C8FC7243DDA40AB7F5E40AAF6823">
    <w:name w:val="58F9A2C8FC7243DDA40AB7F5E40AAF68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BC10FAEA5D46CEB05B9BDF3FEFACA723">
    <w:name w:val="CDBC10FAEA5D46CEB05B9BDF3FEFACA723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27770A5A204D5894E12AD68D11352B22">
    <w:name w:val="F727770A5A204D5894E12AD68D11352B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929D3395C94683A6DF6B8F82BAE48622">
    <w:name w:val="BB929D3395C94683A6DF6B8F82BAE486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4307D21A75A4D49A4DCBA6DFAF845BE22">
    <w:name w:val="24307D21A75A4D49A4DCBA6DFAF845BE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229ADA6F2943D9A5C799118955025122">
    <w:name w:val="2C229ADA6F2943D9A5C7991189550251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9CC8C6B3C9642BB929AFA7E165A8A5822">
    <w:name w:val="99CC8C6B3C9642BB929AFA7E165A8A58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0A1EA9AFD174D2E874AEAE45A89C4E022">
    <w:name w:val="A0A1EA9AFD174D2E874AEAE45A89C4E02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9B34BF56E94BC689AA56C88B3867CD21">
    <w:name w:val="4B9B34BF56E94BC689AA56C88B3867CD2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7C3F8E3C9D47469658F604C7E8AC2020">
    <w:name w:val="B57C3F8E3C9D47469658F604C7E8AC20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EB483EF553478E88B8E6C7CE70D86820">
    <w:name w:val="8EEB483EF553478E88B8E6C7CE70D868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8E3CB1CD2404BADC6D1919951065C20">
    <w:name w:val="F488E3CB1CD2404BADC6D1919951065C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8D5BAC760964E47BF2FC836EF0A41E520">
    <w:name w:val="C8D5BAC760964E47BF2FC836EF0A41E52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C4587168F14B2A9573FAB192B6B72318">
    <w:name w:val="CCC4587168F14B2A9573FAB192B6B723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27C63BBAB64376B5EC9144F2AE0FBA18">
    <w:name w:val="7827C63BBAB64376B5EC9144F2AE0FBA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CB676D854547CF8A8894A395BE222417">
    <w:name w:val="26CB676D854547CF8A8894A395BE222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B9C771E5434B33829B2FC6DE253E8417">
    <w:name w:val="BFB9C771E5434B33829B2FC6DE253E84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9AA821825646249A2CCF65855D027117">
    <w:name w:val="B19AA821825646249A2CCF65855D027117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0BE603338A49E3B75932911B53E62216">
    <w:name w:val="370BE603338A49E3B75932911B53E622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E75323334463DA39284D062A9C3E516">
    <w:name w:val="14AE75323334463DA39284D062A9C3E5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AA3D10361B4254808C157A8D786A2F14">
    <w:name w:val="E4AA3D10361B4254808C157A8D786A2F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12E57664614BEDA478D7FCFA15752814">
    <w:name w:val="D012E57664614BEDA478D7FCFA15752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E443CAA49F439ABD739B876E79C79916">
    <w:name w:val="BDE443CAA49F439ABD739B876E79C799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0516C61E334BCCA9D43DC0F553BBE814">
    <w:name w:val="D70516C61E334BCCA9D43DC0F553BBE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5E3996B6B1440F969CA8112114393F16">
    <w:name w:val="095E3996B6B1440F969CA8112114393F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A793322EF54A339C753ACFF8E1702716">
    <w:name w:val="4FA793322EF54A339C753ACFF8E1702716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402BC63B84236A0DE785CBF11533015">
    <w:name w:val="4B6402BC63B84236A0DE785CBF115330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4D7A31B01C49CAB0DEA11D4A6D8DF715">
    <w:name w:val="114D7A31B01C49CAB0DEA11D4A6D8DF7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D7C006428F4104B1A135BCBE5FC7B215">
    <w:name w:val="FFD7C006428F4104B1A135BCBE5FC7B2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A75D4ACC86402E838DB7E83000EB2614">
    <w:name w:val="04A75D4ACC86402E838DB7E83000EB2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2F53D3231E46C6822AB5B4F57EF15614">
    <w:name w:val="5D2F53D3231E46C6822AB5B4F57EF156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699CD86A114F97B5DCEF403D59072C14">
    <w:name w:val="1C699CD86A114F97B5DCEF403D59072C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D19F4A175A43209EFD2FA956DA179814">
    <w:name w:val="71D19F4A175A43209EFD2FA956DA1798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3149EA35F549CD8197E2C4B4939C5714">
    <w:name w:val="913149EA35F549CD8197E2C4B4939C5714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9CB656AB84902863C0BEA251473ED12">
    <w:name w:val="0BB9CB656AB84902863C0BEA251473E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CAFA570C2594F82A425D58EB81C562012">
    <w:name w:val="FCAFA570C2594F82A425D58EB81C5620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CCFEDFF4C94C19B244901C5EA5CAC112">
    <w:name w:val="8CCCFEDFF4C94C19B244901C5EA5CAC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A763776FE345E7B0ED3D8B354FD6BA12">
    <w:name w:val="55A763776FE345E7B0ED3D8B354FD6B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68BF2AF8B540A98DAA5336E8AEDA2A12">
    <w:name w:val="C468BF2AF8B540A98DAA5336E8AEDA2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4830B7FA64B38A40D5EF75BCF844112">
    <w:name w:val="7684830B7FA64B38A40D5EF75BCF844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CC4D40D1104BD7938298D366DAA84B12">
    <w:name w:val="50CC4D40D1104BD7938298D366DAA84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1E332D5EF84B14AF5CE78BFBD0B88712">
    <w:name w:val="D81E332D5EF84B14AF5CE78BFBD0B88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6346C99F824877A6BC4FE14054B5EB12">
    <w:name w:val="E76346C99F824877A6BC4FE14054B5E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FD9E9711DA4D9183732BD63221126A12">
    <w:name w:val="16FD9E9711DA4D9183732BD63221126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26F38C1F50E4477977BFBC55366E31512">
    <w:name w:val="E26F38C1F50E4477977BFBC55366E31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CC9C09FCC44A2C8016A50388835BE512">
    <w:name w:val="AFCC9C09FCC44A2C8016A50388835BE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690FFBF74A466BB70526357E28487612">
    <w:name w:val="74690FFBF74A466BB70526357E28487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391F01912A43A6A18FFF5D5DD440FB12">
    <w:name w:val="EA391F01912A43A6A18FFF5D5DD440F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7576A8898B4912971E13E6E8555A6412">
    <w:name w:val="C77576A8898B4912971E13E6E8555A64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DB56220C8C4E1483C49AA6B138EE8212">
    <w:name w:val="90DB56220C8C4E1483C49AA6B138EE8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1A1A01778444368CEF38984E378F3112">
    <w:name w:val="471A1A01778444368CEF38984E378F31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DC5E68CF2F4F1982418CE01A874CE312">
    <w:name w:val="7ADC5E68CF2F4F1982418CE01A874CE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2924D32838411DAC546E9462F3E36B12">
    <w:name w:val="9E2924D32838411DAC546E9462F3E36B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3EB0F7277E6458DAEA2B7C7114C6B0D12">
    <w:name w:val="A3EB0F7277E6458DAEA2B7C7114C6B0D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051073BB834B73BFCAC8A4D23F4B5712">
    <w:name w:val="E4051073BB834B73BFCAC8A4D23F4B5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C10CAF213D44B5A00BEE75985FD23212">
    <w:name w:val="96C10CAF213D44B5A00BEE75985FD232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0869C25D2242438485C27919BB8C5612">
    <w:name w:val="B50869C25D2242438485C27919BB8C56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B5868A5354E278C9EF0C3EB0C44E812">
    <w:name w:val="D78B5868A5354E278C9EF0C3EB0C44E8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65B76D4E24190BA869EB9E6C1B43E12">
    <w:name w:val="2E065B76D4E24190BA869EB9E6C1B43E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C6B40C7379D441499CD93148FF2173312">
    <w:name w:val="8C6B40C7379D441499CD93148FF21733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7F179B6AEF14E5E805670B9B8E43B5512">
    <w:name w:val="E7F179B6AEF14E5E805670B9B8E43B55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5E1D3AACB0483CB878CBE71A99814A12">
    <w:name w:val="EC5E1D3AACB0483CB878CBE71A99814A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88959C50DC4C1B831DA2C5780EA69C12">
    <w:name w:val="5088959C50DC4C1B831DA2C5780EA6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9BDBFB15C74DBBB03BB2DDD366609C12">
    <w:name w:val="EF9BDBFB15C74DBBB03BB2DDD366609C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47CA00A2BE461D8BC01A4354293EE712">
    <w:name w:val="7047CA00A2BE461D8BC01A4354293EE712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CAB5E6B4A34A45A8740842AAFFCE1C11">
    <w:name w:val="42CAB5E6B4A34A45A8740842AAFFCE1C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5F861F2E8D84C28BEF4FC8C8A74FF4E10">
    <w:name w:val="35F861F2E8D84C28BEF4FC8C8A74FF4E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BA822FFE9547A59CB49B36D717A00910">
    <w:name w:val="13BA822FFE9547A59CB49B36D717A009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C848452FD4EFD994FB5D474707C5111">
    <w:name w:val="565C848452FD4EFD994FB5D474707C5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16FD03F6FC43B2B2AFF6DAFAFE22DA11">
    <w:name w:val="D316FD03F6FC43B2B2AFF6DAFAFE22D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3103B68F6E14495B1E0D7E09DCAC82F11">
    <w:name w:val="13103B68F6E14495B1E0D7E09DCAC82F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3E8C1D3DD94016B6468BFA2BEDD77111">
    <w:name w:val="2D3E8C1D3DD94016B6468BFA2BEDD7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E819FE16A42068777985C74FA965A11">
    <w:name w:val="91AE819FE16A42068777985C74FA965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C99E5E479B4DB6B0C0A6F63AD9417111">
    <w:name w:val="3FC99E5E479B4DB6B0C0A6F63AD94171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5E5850D34C4CFAA3D318494C719E9A11">
    <w:name w:val="D05E5850D34C4CFAA3D318494C719E9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9E1785048E7401297F737D3BD82C51511">
    <w:name w:val="69E1785048E7401297F737D3BD82C515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8FFD6EBD4B4AEFA9DDE838C68962C311">
    <w:name w:val="E38FFD6EBD4B4AEFA9DDE838C68962C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5B7BA1D27F4393A718174469F9251311">
    <w:name w:val="F55B7BA1D27F4393A718174469F92513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FFFD8316B64DBC9B70B7FE2301D0CA11">
    <w:name w:val="45FFFD8316B64DBC9B70B7FE2301D0CA11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A4067031354ECD904AF0DB0DF4098810">
    <w:name w:val="D3A4067031354ECD904AF0DB0DF4098810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76993D4C594E03BF6FDE8C4BB721DE8">
    <w:name w:val="5F76993D4C594E03BF6FDE8C4BB721DE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30FB8009DE4BABB4FB56C20D4FED239">
    <w:name w:val="DC30FB8009DE4BABB4FB56C20D4FED239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2024028DF49A2AEE9EF51EB5EAA218">
    <w:name w:val="4FB2024028DF49A2AEE9EF51EB5EAA21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2093876AA59446E92FE9B26489E9A2D8">
    <w:name w:val="52093876AA59446E92FE9B26489E9A2D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E52A21DE6CE40579AEC04B0B16D0F758">
    <w:name w:val="6E52A21DE6CE40579AEC04B0B16D0F75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053C69D24743EA96290CC659C05C278">
    <w:name w:val="BD053C69D24743EA96290CC659C05C278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BDAB53919A4B4681B0E58FFE018E6D5">
    <w:name w:val="B5BDAB53919A4B4681B0E58FFE018E6D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ED32A2C0448B2B46F6259E46C6F415">
    <w:name w:val="30FED32A2C0448B2B46F6259E46C6F41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87022F73D476AABC10F259FDF83225">
    <w:name w:val="EAB87022F73D476AABC10F259FDF83225"/>
    <w:rsid w:val="00B001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57CF7E270D45C6B5E05468008FF9D55">
    <w:name w:val="8757CF7E270D45C6B5E05468008FF9D55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78B1BC1B39240BCBF350F3F6A5EECC74">
    <w:name w:val="578B1BC1B39240BCBF350F3F6A5EECC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1BF3B60BAE478090B123B17A64467B4">
    <w:name w:val="FF1BF3B60BAE478090B123B17A64467B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9FF905F94541BE9A3A117D104C99284">
    <w:name w:val="EE9FF905F94541BE9A3A117D104C992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017F4C9502F4166A37044CBEFD57F774">
    <w:name w:val="8017F4C9502F4166A37044CBEFD57F77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5FD38574A4624A48B43532A87405A4">
    <w:name w:val="96B5FD38574A4624A48B43532A87405A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0CF8D81E324D25825E25408082D6D84">
    <w:name w:val="030CF8D81E324D25825E25408082D6D84"/>
    <w:rsid w:val="00B00156"/>
    <w:pPr>
      <w:suppressLineNumbers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7ACB67E0A14336A89EC79E6B4C40BD">
    <w:name w:val="5D7ACB67E0A14336A89EC79E6B4C40BD"/>
    <w:rsid w:val="007D5467"/>
  </w:style>
  <w:style w:type="paragraph" w:customStyle="1" w:styleId="05146986602849718FA232EEC0C7B760">
    <w:name w:val="05146986602849718FA232EEC0C7B76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2A9B04D5DF42C2A220062575A7ADF9">
    <w:name w:val="1C2A9B04D5DF42C2A220062575A7ADF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C50C149E84DE893C08D8FA017F96E">
    <w:name w:val="349C50C149E84DE893C08D8FA017F96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31D18E49104A0AA8CFD2CAAA7F3426">
    <w:name w:val="E831D18E49104A0AA8CFD2CAAA7F342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2A9CAF62345E89456D4A21F2E8F91">
    <w:name w:val="8C12A9CAF62345E89456D4A21F2E8F9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A85DAEFDB453F92F4C336DA4846DE">
    <w:name w:val="BD3A85DAEFDB453F92F4C336DA4846DE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AE8D614434352B7863753EC42BB6D">
    <w:name w:val="94DAE8D614434352B7863753EC42BB6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4153177094EFF8E3EEDA7133BBDC8">
    <w:name w:val="1A34153177094EFF8E3EEDA7133BBD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FBA9903A646B29E3EC4FA01CC8E16">
    <w:name w:val="7AFFBA9903A646B29E3EC4FA01CC8E1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BE29955E94052B311FCC5E672B437">
    <w:name w:val="75DBE29955E94052B311FCC5E672B43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295EF2697483A94ED9AF73EE6E072">
    <w:name w:val="080295EF2697483A94ED9AF73EE6E07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6E16F73444352803279DCCB001BA6">
    <w:name w:val="2386E16F73444352803279DCCB001BA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2E52AD0477471DA19E9BF184B74971">
    <w:name w:val="022E52AD0477471DA19E9BF184B74971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4B0C5D4E0144699BE4338AA3ABFD46">
    <w:name w:val="6B4B0C5D4E0144699BE4338AA3ABFD46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0B8B62BF44AF9B548CE957FD7CC07">
    <w:name w:val="5C00B8B62BF44AF9B548CE957FD7CC0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86F9635034BF5B826A54732749B1F">
    <w:name w:val="E9B86F9635034BF5B826A54732749B1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F07F22A564DC6B7257D0546E1B559">
    <w:name w:val="201F07F22A564DC6B7257D0546E1B5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049568ABEF4658894CF41CE9F23427">
    <w:name w:val="1C049568ABEF4658894CF41CE9F23427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C144F2FD49929527444DC2C58EEF">
    <w:name w:val="1C76C144F2FD49929527444DC2C58EEF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C6A82654047F19D4327AF7B46CC55">
    <w:name w:val="EABC6A82654047F19D4327AF7B46CC55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4B20FBD0B4B3395D874188169E970">
    <w:name w:val="9044B20FBD0B4B3395D874188169E970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688D6F3EA4CC59367F9F2DE8BEE88">
    <w:name w:val="F75688D6F3EA4CC59367F9F2DE8BEE8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0B6DF8D44DDE8EB3BE57AE6798C8">
    <w:name w:val="D6980B6DF8D44DDE8EB3BE57AE6798C8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2469645894AFABB92A441CD7C6059">
    <w:name w:val="A592469645894AFABB92A441CD7C6059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553593EE684773A9492F687DB0BB52">
    <w:name w:val="08553593EE684773A9492F687DB0BB52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6B6D77C5548B8A855480E802B5FDD">
    <w:name w:val="C196B6D77C5548B8A855480E802B5FD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547E6355B44A0BB9BFF5CA2B044FD">
    <w:name w:val="489547E6355B44A0BB9BFF5CA2B044FD"/>
    <w:rsid w:val="005765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824E07E294EC8B7E9C68829708F1B">
    <w:name w:val="020824E07E294EC8B7E9C68829708F1B"/>
    <w:rsid w:val="005765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791D-EAAA-4144-92C6-974001DCE7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2319</Words>
  <Characters>12524</Characters>
  <Application>Microsoft Office Word</Application>
  <DocSecurity>0</DocSecurity>
  <Lines>1391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11/09/04</vt:lpstr>
    </vt:vector>
  </TitlesOfParts>
  <Company>Ohio Department of Transportation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11/09/04</dc:title>
  <dc:subject/>
  <dc:creator>mkubek</dc:creator>
  <cp:keywords/>
  <dc:description/>
  <cp:lastModifiedBy>Lorenz, Daniel</cp:lastModifiedBy>
  <cp:revision>4</cp:revision>
  <cp:lastPrinted>2025-12-03T15:52:00Z</cp:lastPrinted>
  <dcterms:created xsi:type="dcterms:W3CDTF">2026-02-18T15:46:00Z</dcterms:created>
  <dcterms:modified xsi:type="dcterms:W3CDTF">2026-02-18T18:26:00Z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