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C365544" w14:textId="2C270CB4" w:rsidR="00DC7AC5" w:rsidRDefault="00804BA8" w:rsidP="00C62714">
      <w:pPr>
        <w:widowControl w:val="0"/>
        <w:jc w:val="center"/>
        <w:rPr>
          <w:b/>
          <w:spacing w:val="120"/>
          <w:sz w:val="32"/>
          <w:szCs w:val="24"/>
        </w:rPr>
      </w:pPr>
      <w:r w:rsidRPr="00C62714">
        <w:rPr>
          <w:b/>
          <w:spacing w:val="120"/>
          <w:sz w:val="32"/>
          <w:szCs w:val="24"/>
        </w:rPr>
        <w:t>LPA SCOPE OF SERVICES FORM</w:t>
      </w:r>
    </w:p>
    <w:p w14:paraId="3B71E1A7" w14:textId="77777777" w:rsidR="00DC7AC5" w:rsidRPr="0022723C" w:rsidRDefault="00DC7AC5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2E6536" w:rsidRPr="0022723C" w14:paraId="34928272" w14:textId="77777777" w:rsidTr="00207B76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A963E" w14:textId="77777777" w:rsidR="002E6536" w:rsidRPr="0022723C" w:rsidRDefault="002E6536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A. Project Identification</w:t>
            </w:r>
          </w:p>
        </w:tc>
      </w:tr>
    </w:tbl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79"/>
        <w:gridCol w:w="1710"/>
        <w:gridCol w:w="1411"/>
        <w:gridCol w:w="1170"/>
        <w:gridCol w:w="1980"/>
        <w:gridCol w:w="4050"/>
      </w:tblGrid>
      <w:tr w:rsidR="00E65919" w:rsidRPr="0022723C" w14:paraId="1D8C991E" w14:textId="77777777" w:rsidTr="003B268A">
        <w:trPr>
          <w:cantSplit/>
          <w:trHeight w:val="432"/>
        </w:trPr>
        <w:tc>
          <w:tcPr>
            <w:tcW w:w="3600" w:type="dxa"/>
            <w:gridSpan w:val="3"/>
            <w:vAlign w:val="bottom"/>
          </w:tcPr>
          <w:p w14:paraId="73A3128C" w14:textId="77777777" w:rsidR="008B09BF" w:rsidRPr="006569A5" w:rsidRDefault="00E65919" w:rsidP="006569A5">
            <w:pPr>
              <w:widowControl w:val="0"/>
              <w:rPr>
                <w:i/>
                <w:szCs w:val="24"/>
              </w:rPr>
            </w:pPr>
            <w:r w:rsidRPr="0022723C">
              <w:rPr>
                <w:szCs w:val="24"/>
              </w:rPr>
              <w:t>County</w:t>
            </w:r>
            <w:r>
              <w:rPr>
                <w:szCs w:val="24"/>
              </w:rPr>
              <w:t>-Route-Section</w:t>
            </w:r>
            <w:r w:rsidR="006569A5">
              <w:rPr>
                <w:szCs w:val="24"/>
              </w:rPr>
              <w:t xml:space="preserve"> </w:t>
            </w:r>
            <w:r w:rsidR="008B09BF" w:rsidRPr="008B09BF">
              <w:rPr>
                <w:i/>
                <w:sz w:val="18"/>
                <w:szCs w:val="24"/>
              </w:rPr>
              <w:t>(Project Name)</w:t>
            </w:r>
            <w:r w:rsidR="006569A5" w:rsidRPr="006569A5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C-R-S"/>
            <w:tag w:val="C-R-S"/>
            <w:id w:val="-807404452"/>
            <w:placeholder>
              <w:docPart w:val="0AD773B6A12D4D7E8340A0BEE0B7283C"/>
            </w:placeholder>
            <w:text/>
          </w:sdtPr>
          <w:sdtEndPr/>
          <w:sdtContent>
            <w:tc>
              <w:tcPr>
                <w:tcW w:w="7200" w:type="dxa"/>
                <w:gridSpan w:val="3"/>
                <w:tcBorders>
                  <w:bottom w:val="single" w:sz="8" w:space="0" w:color="000000"/>
                </w:tcBorders>
                <w:vAlign w:val="bottom"/>
              </w:tcPr>
              <w:p w14:paraId="520B7B78" w14:textId="6F4A041C" w:rsidR="00E65919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TUS Towpath Trail - Dover</w:t>
                </w:r>
              </w:p>
            </w:tc>
          </w:sdtContent>
        </w:sdt>
      </w:tr>
      <w:tr w:rsidR="00C30AF5" w:rsidRPr="0022723C" w14:paraId="1B2601BC" w14:textId="77777777" w:rsidTr="003B268A">
        <w:trPr>
          <w:cantSplit/>
          <w:trHeight w:val="432"/>
        </w:trPr>
        <w:tc>
          <w:tcPr>
            <w:tcW w:w="4770" w:type="dxa"/>
            <w:gridSpan w:val="4"/>
            <w:vAlign w:val="bottom"/>
          </w:tcPr>
          <w:p w14:paraId="35DAC44E" w14:textId="77777777" w:rsidR="00C30AF5" w:rsidRPr="0022723C" w:rsidRDefault="00C30AF5" w:rsidP="001F774E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 xml:space="preserve">Project </w:t>
            </w:r>
            <w:r w:rsidR="001F774E">
              <w:rPr>
                <w:szCs w:val="24"/>
              </w:rPr>
              <w:t>S</w:t>
            </w:r>
            <w:r w:rsidRPr="0022723C">
              <w:rPr>
                <w:szCs w:val="24"/>
              </w:rPr>
              <w:t xml:space="preserve">ponsor / Maintenance </w:t>
            </w:r>
            <w:r w:rsidR="001F774E">
              <w:rPr>
                <w:szCs w:val="24"/>
              </w:rPr>
              <w:t>R</w:t>
            </w:r>
            <w:r w:rsidRPr="0022723C">
              <w:rPr>
                <w:szCs w:val="24"/>
              </w:rPr>
              <w:t>esponsibility: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Sponsor"/>
            <w:tag w:val="Sponsor"/>
            <w:id w:val="-973445381"/>
            <w:placeholder>
              <w:docPart w:val="A2896B012F924D09B761917189AC8811"/>
            </w:placeholder>
            <w:text/>
          </w:sdtPr>
          <w:sdtEndPr/>
          <w:sdtContent>
            <w:tc>
              <w:tcPr>
                <w:tcW w:w="6030" w:type="dxa"/>
                <w:gridSpan w:val="2"/>
                <w:tcBorders>
                  <w:bottom w:val="single" w:sz="8" w:space="0" w:color="000000"/>
                </w:tcBorders>
                <w:tcMar>
                  <w:left w:w="115" w:type="dxa"/>
                </w:tcMar>
                <w:vAlign w:val="bottom"/>
              </w:tcPr>
              <w:p w14:paraId="24A9A4DA" w14:textId="3E7EEED6" w:rsidR="00C30AF5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City of Dover</w:t>
                </w:r>
              </w:p>
            </w:tc>
          </w:sdtContent>
        </w:sdt>
      </w:tr>
      <w:tr w:rsidR="006B5E42" w:rsidRPr="0022723C" w14:paraId="6E5A5A16" w14:textId="77777777" w:rsidTr="00BF28A1">
        <w:trPr>
          <w:cantSplit/>
          <w:trHeight w:val="288"/>
        </w:trPr>
        <w:tc>
          <w:tcPr>
            <w:tcW w:w="479" w:type="dxa"/>
            <w:vAlign w:val="center"/>
          </w:tcPr>
          <w:sdt>
            <w:sdtPr>
              <w:rPr>
                <w:b/>
                <w:color w:val="0000FF"/>
                <w:szCs w:val="24"/>
              </w:rPr>
              <w:id w:val="891853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1D482A" w14:textId="4126A0A2" w:rsidR="006B5E42" w:rsidRPr="0022723C" w:rsidRDefault="008260A4" w:rsidP="006B5E42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sdtContent>
          </w:sdt>
        </w:tc>
        <w:tc>
          <w:tcPr>
            <w:tcW w:w="1710" w:type="dxa"/>
            <w:vAlign w:val="center"/>
          </w:tcPr>
          <w:p w14:paraId="2A6635F2" w14:textId="77777777" w:rsidR="006B5E42" w:rsidRPr="0022723C" w:rsidRDefault="006B5E42" w:rsidP="00D97C22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Local Let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611093011"/>
            <w:placeholder>
              <w:docPart w:val="75FE6E767A314CDC8E10DEBA6C21D384"/>
            </w:placeholder>
            <w:showingPlcHdr/>
            <w:text/>
          </w:sdtPr>
          <w:sdtEndPr/>
          <w:sdtContent>
            <w:tc>
              <w:tcPr>
                <w:tcW w:w="2581" w:type="dxa"/>
                <w:gridSpan w:val="2"/>
                <w:vMerge w:val="restart"/>
                <w:tcMar>
                  <w:right w:w="72" w:type="dxa"/>
                </w:tcMar>
                <w:vAlign w:val="bottom"/>
              </w:tcPr>
              <w:p w14:paraId="2E3051B8" w14:textId="77777777" w:rsidR="006B5E42" w:rsidRPr="0022723C" w:rsidRDefault="00145AB9" w:rsidP="0022723C">
                <w:pPr>
                  <w:widowControl w:val="0"/>
                  <w:rPr>
                    <w:i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</w:t>
                </w:r>
              </w:p>
            </w:tc>
          </w:sdtContent>
        </w:sdt>
        <w:tc>
          <w:tcPr>
            <w:tcW w:w="1980" w:type="dxa"/>
            <w:vMerge w:val="restart"/>
            <w:vAlign w:val="bottom"/>
          </w:tcPr>
          <w:p w14:paraId="0EBBBA4B" w14:textId="77777777" w:rsidR="006B5E42" w:rsidRPr="0022723C" w:rsidRDefault="006B5E42" w:rsidP="00E13B9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 xml:space="preserve">PID </w:t>
            </w:r>
            <w:r w:rsidRPr="00C370DD">
              <w:rPr>
                <w:i/>
                <w:sz w:val="18"/>
                <w:szCs w:val="18"/>
              </w:rPr>
              <w:t>(ODOT assigned)</w:t>
            </w:r>
            <w:r w:rsidRPr="006569A5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PID"/>
            <w:tag w:val="PID"/>
            <w:id w:val="1065679109"/>
            <w:placeholder>
              <w:docPart w:val="D58102232ABB4C1596535A96803DB398"/>
            </w:placeholder>
            <w:text/>
          </w:sdtPr>
          <w:sdtEndPr/>
          <w:sdtContent>
            <w:tc>
              <w:tcPr>
                <w:tcW w:w="4050" w:type="dxa"/>
                <w:vMerge w:val="restart"/>
                <w:vAlign w:val="bottom"/>
              </w:tcPr>
              <w:p w14:paraId="52E6766F" w14:textId="08FF73EC" w:rsidR="006B5E42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12</w:t>
                </w:r>
                <w:r w:rsidR="008260A4">
                  <w:rPr>
                    <w:rFonts w:ascii="Arial" w:hAnsi="Arial" w:cs="Arial"/>
                    <w:i/>
                    <w:color w:val="0000FF"/>
                    <w:szCs w:val="24"/>
                  </w:rPr>
                  <w:t>4</w:t>
                </w:r>
                <w:r w:rsidR="00600421">
                  <w:rPr>
                    <w:rFonts w:ascii="Arial" w:hAnsi="Arial" w:cs="Arial"/>
                    <w:i/>
                    <w:color w:val="0000FF"/>
                    <w:szCs w:val="24"/>
                  </w:rPr>
                  <w:t>723</w:t>
                </w:r>
              </w:p>
            </w:tc>
          </w:sdtContent>
        </w:sdt>
      </w:tr>
      <w:tr w:rsidR="006B5E42" w:rsidRPr="0022723C" w14:paraId="37460D90" w14:textId="77777777" w:rsidTr="00BF28A1">
        <w:trPr>
          <w:cantSplit/>
          <w:trHeight w:val="288"/>
        </w:trPr>
        <w:sdt>
          <w:sdtPr>
            <w:rPr>
              <w:b/>
              <w:color w:val="0000FF"/>
              <w:szCs w:val="24"/>
            </w:rPr>
            <w:id w:val="-11067359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1B3EEF10" w14:textId="7FE0F7FA" w:rsidR="006B5E42" w:rsidRPr="0022723C" w:rsidRDefault="008260A4" w:rsidP="00D97C22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710" w:type="dxa"/>
            <w:vAlign w:val="center"/>
          </w:tcPr>
          <w:p w14:paraId="5865F009" w14:textId="77777777" w:rsidR="006B5E42" w:rsidRPr="0022723C" w:rsidRDefault="006B5E42" w:rsidP="00D97C22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ODOT Let</w:t>
            </w:r>
          </w:p>
        </w:tc>
        <w:tc>
          <w:tcPr>
            <w:tcW w:w="2581" w:type="dxa"/>
            <w:gridSpan w:val="2"/>
            <w:vMerge/>
            <w:tcMar>
              <w:right w:w="72" w:type="dxa"/>
            </w:tcMar>
            <w:vAlign w:val="bottom"/>
          </w:tcPr>
          <w:p w14:paraId="59B65E16" w14:textId="77777777" w:rsidR="006B5E42" w:rsidRPr="0022723C" w:rsidRDefault="006B5E42" w:rsidP="0022723C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1980" w:type="dxa"/>
            <w:vMerge/>
            <w:vAlign w:val="bottom"/>
          </w:tcPr>
          <w:p w14:paraId="44446382" w14:textId="77777777" w:rsidR="006B5E42" w:rsidRPr="0022723C" w:rsidRDefault="006B5E42" w:rsidP="00E13B9D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4050" w:type="dxa"/>
            <w:vMerge/>
            <w:tcBorders>
              <w:bottom w:val="single" w:sz="8" w:space="0" w:color="000000"/>
            </w:tcBorders>
            <w:vAlign w:val="bottom"/>
          </w:tcPr>
          <w:p w14:paraId="0EAA5330" w14:textId="77777777" w:rsidR="006B5E42" w:rsidRPr="0022723C" w:rsidRDefault="006B5E42" w:rsidP="0022723C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  <w:tr w:rsidR="00BF28A1" w:rsidRPr="0022723C" w14:paraId="35CA9495" w14:textId="77777777" w:rsidTr="00BF28A1">
        <w:trPr>
          <w:cantSplit/>
          <w:trHeight w:val="432"/>
        </w:trPr>
        <w:tc>
          <w:tcPr>
            <w:tcW w:w="2189" w:type="dxa"/>
            <w:gridSpan w:val="2"/>
            <w:vAlign w:val="bottom"/>
          </w:tcPr>
          <w:p w14:paraId="15831ED6" w14:textId="77777777" w:rsidR="00BF28A1" w:rsidRPr="0022723C" w:rsidRDefault="00BF28A1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Scope Field Review: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ate"/>
            <w:tag w:val="Date"/>
            <w:id w:val="1464849450"/>
            <w:placeholder>
              <w:docPart w:val="C1778BEF548D4AF2A2F346BF0C95CC1B"/>
            </w:placeholder>
            <w:text/>
          </w:sdtPr>
          <w:sdtEndPr/>
          <w:sdtContent>
            <w:tc>
              <w:tcPr>
                <w:tcW w:w="2581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6242C331" w14:textId="6B74D1C4" w:rsidR="00BF28A1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October 6</w:t>
                </w:r>
                <w:r w:rsidR="00572D2C" w:rsidRPr="00572D2C">
                  <w:rPr>
                    <w:rFonts w:ascii="Arial" w:hAnsi="Arial" w:cs="Arial"/>
                    <w:i/>
                    <w:color w:val="0000FF"/>
                    <w:szCs w:val="24"/>
                  </w:rPr>
                  <w:t>, 2025</w:t>
                </w:r>
              </w:p>
            </w:tc>
          </w:sdtContent>
        </w:sdt>
        <w:tc>
          <w:tcPr>
            <w:tcW w:w="1980" w:type="dxa"/>
            <w:tcMar>
              <w:right w:w="72" w:type="dxa"/>
            </w:tcMar>
            <w:vAlign w:val="bottom"/>
          </w:tcPr>
          <w:p w14:paraId="36472BA2" w14:textId="77777777" w:rsidR="00BF28A1" w:rsidRPr="0022723C" w:rsidRDefault="00BF28A1" w:rsidP="00E13B9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Scope Meeting: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ate"/>
            <w:tag w:val="Date"/>
            <w:id w:val="399175865"/>
            <w:placeholder>
              <w:docPart w:val="7FB2E8A6C33146319A4F03AC5D697396"/>
            </w:placeholder>
            <w:text/>
          </w:sdtPr>
          <w:sdtEndPr/>
          <w:sdtContent>
            <w:tc>
              <w:tcPr>
                <w:tcW w:w="4050" w:type="dxa"/>
                <w:tcBorders>
                  <w:bottom w:val="single" w:sz="8" w:space="0" w:color="000000"/>
                </w:tcBorders>
                <w:vAlign w:val="bottom"/>
              </w:tcPr>
              <w:p w14:paraId="6361B0DA" w14:textId="424A3964" w:rsidR="00BF28A1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October 6</w:t>
                </w:r>
                <w:r w:rsidR="00572D2C" w:rsidRPr="00572D2C">
                  <w:rPr>
                    <w:rFonts w:ascii="Arial" w:hAnsi="Arial" w:cs="Arial"/>
                    <w:i/>
                    <w:color w:val="0000FF"/>
                    <w:szCs w:val="24"/>
                  </w:rPr>
                  <w:t>, 2025</w:t>
                </w:r>
              </w:p>
            </w:tc>
          </w:sdtContent>
        </w:sdt>
      </w:tr>
      <w:tr w:rsidR="00BF28A1" w:rsidRPr="0022723C" w14:paraId="3D06F1F3" w14:textId="77777777" w:rsidTr="00BF28A1">
        <w:trPr>
          <w:cantSplit/>
          <w:trHeight w:val="432"/>
        </w:trPr>
        <w:tc>
          <w:tcPr>
            <w:tcW w:w="2189" w:type="dxa"/>
            <w:gridSpan w:val="2"/>
            <w:vAlign w:val="bottom"/>
          </w:tcPr>
          <w:p w14:paraId="37B2D57F" w14:textId="77777777" w:rsidR="00BF28A1" w:rsidRPr="0022723C" w:rsidRDefault="00BF28A1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Proposed Sale Date: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ate"/>
            <w:tag w:val="Date"/>
            <w:id w:val="-1156916932"/>
            <w:placeholder>
              <w:docPart w:val="0E3CC88713314FF9BAD747E64C78A581"/>
            </w:placeholder>
            <w:text/>
          </w:sdtPr>
          <w:sdtEndPr/>
          <w:sdtContent>
            <w:tc>
              <w:tcPr>
                <w:tcW w:w="2581" w:type="dxa"/>
                <w:gridSpan w:val="2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14:paraId="62B539E8" w14:textId="2D8566C3" w:rsidR="00BF28A1" w:rsidRPr="0022723C" w:rsidRDefault="00600421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April 2028</w:t>
                </w:r>
              </w:p>
            </w:tc>
          </w:sdtContent>
        </w:sdt>
        <w:tc>
          <w:tcPr>
            <w:tcW w:w="1980" w:type="dxa"/>
            <w:tcMar>
              <w:right w:w="72" w:type="dxa"/>
            </w:tcMar>
            <w:vAlign w:val="bottom"/>
          </w:tcPr>
          <w:p w14:paraId="5D7B7224" w14:textId="77777777" w:rsidR="00BF28A1" w:rsidRPr="0022723C" w:rsidRDefault="00BF28A1" w:rsidP="00E13B9D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State </w:t>
            </w:r>
            <w:r w:rsidRPr="0022723C">
              <w:rPr>
                <w:szCs w:val="24"/>
              </w:rPr>
              <w:t>Fiscal Year: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Funding FY"/>
            <w:tag w:val="Funding FY"/>
            <w:id w:val="-1743628872"/>
            <w:placeholder>
              <w:docPart w:val="C5EE35703DDD48CCBC46FD6FF06E51E5"/>
            </w:placeholder>
            <w:text/>
          </w:sdtPr>
          <w:sdtEndPr/>
          <w:sdtContent>
            <w:tc>
              <w:tcPr>
                <w:tcW w:w="4050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14:paraId="63D6A864" w14:textId="470C5AC1" w:rsidR="00BF28A1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202</w:t>
                </w:r>
                <w:r w:rsidR="00DC547D">
                  <w:rPr>
                    <w:rFonts w:ascii="Arial" w:hAnsi="Arial" w:cs="Arial"/>
                    <w:i/>
                    <w:color w:val="0000FF"/>
                    <w:szCs w:val="24"/>
                  </w:rPr>
                  <w:t>8</w:t>
                </w:r>
              </w:p>
            </w:tc>
          </w:sdtContent>
        </w:sdt>
      </w:tr>
      <w:tr w:rsidR="003B268A" w:rsidRPr="0022723C" w14:paraId="6D04DFF8" w14:textId="77777777" w:rsidTr="003B268A">
        <w:trPr>
          <w:cantSplit/>
          <w:trHeight w:val="432"/>
        </w:trPr>
        <w:tc>
          <w:tcPr>
            <w:tcW w:w="3600" w:type="dxa"/>
            <w:gridSpan w:val="3"/>
            <w:vAlign w:val="bottom"/>
          </w:tcPr>
          <w:p w14:paraId="4E7CC726" w14:textId="77777777" w:rsidR="003B268A" w:rsidRPr="0022723C" w:rsidRDefault="003B268A" w:rsidP="0022723C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r w:rsidRPr="0022723C">
              <w:rPr>
                <w:szCs w:val="24"/>
              </w:rPr>
              <w:t>Highway Functional Classification: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Classification"/>
            <w:tag w:val="Classification"/>
            <w:id w:val="857852898"/>
            <w:placeholder>
              <w:docPart w:val="363011386CDB44F3BB7D9AF6EA8C25BD"/>
            </w:placeholder>
            <w:text/>
          </w:sdtPr>
          <w:sdtEndPr/>
          <w:sdtContent>
            <w:tc>
              <w:tcPr>
                <w:tcW w:w="720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3F0EEC6" w14:textId="1B628BE8" w:rsidR="003B268A" w:rsidRPr="0022723C" w:rsidRDefault="00346B0B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04 – Minor Arterial (Tuscarawas Ave); 07 – Local (Shafer Ave);   05 – Major Collector (Union Ave)</w:t>
                </w:r>
              </w:p>
            </w:tc>
          </w:sdtContent>
        </w:sdt>
      </w:tr>
      <w:tr w:rsidR="008830B6" w:rsidRPr="0022723C" w14:paraId="53C1B32B" w14:textId="77777777" w:rsidTr="00BF28A1">
        <w:trPr>
          <w:cantSplit/>
          <w:trHeight w:val="432"/>
        </w:trPr>
        <w:tc>
          <w:tcPr>
            <w:tcW w:w="3600" w:type="dxa"/>
            <w:gridSpan w:val="3"/>
            <w:vAlign w:val="bottom"/>
          </w:tcPr>
          <w:p w14:paraId="6F111637" w14:textId="77777777" w:rsidR="008830B6" w:rsidRPr="0022723C" w:rsidRDefault="000871EB" w:rsidP="000871E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Federal Aid System </w:t>
            </w:r>
            <w:r w:rsidRPr="000871EB">
              <w:rPr>
                <w:i/>
                <w:sz w:val="18"/>
                <w:szCs w:val="18"/>
              </w:rPr>
              <w:t>(ODOT assigned)</w:t>
            </w:r>
            <w:r w:rsidR="008830B6" w:rsidRPr="000871EB">
              <w:rPr>
                <w:i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59061164"/>
            <w:placeholder>
              <w:docPart w:val="401A23B285F048A88E5B6137A2B227F3"/>
            </w:placeholder>
            <w:text/>
          </w:sdtPr>
          <w:sdtEndPr/>
          <w:sdtContent>
            <w:tc>
              <w:tcPr>
                <w:tcW w:w="720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D8E362F" w14:textId="3FDF1F29" w:rsidR="008830B6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Yes (Enhancement)</w:t>
                </w:r>
              </w:p>
            </w:tc>
          </w:sdtContent>
        </w:sdt>
      </w:tr>
    </w:tbl>
    <w:p w14:paraId="49034978" w14:textId="77777777" w:rsidR="00804BA8" w:rsidRPr="0022723C" w:rsidRDefault="00804BA8" w:rsidP="0022723C">
      <w:pPr>
        <w:widowControl w:val="0"/>
        <w:rPr>
          <w:szCs w:val="24"/>
        </w:rPr>
      </w:pPr>
    </w:p>
    <w:p w14:paraId="1E265A0F" w14:textId="77777777" w:rsidR="0006129F" w:rsidRPr="0022723C" w:rsidRDefault="0006129F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A753AA" w:rsidRPr="0022723C" w14:paraId="4F266F92" w14:textId="77777777" w:rsidTr="00B04A9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9C6A5" w14:textId="77777777" w:rsidR="00A753AA" w:rsidRPr="0022723C" w:rsidRDefault="00A753AA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B. Design Standard</w:t>
            </w:r>
          </w:p>
        </w:tc>
      </w:tr>
    </w:tbl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A23A3C" w:rsidRPr="0022723C" w14:paraId="78429779" w14:textId="77777777" w:rsidTr="00B04A9A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alias w:val="Design Standards"/>
            <w:tag w:val="Design Standards"/>
            <w:id w:val="-516386299"/>
            <w:placeholder>
              <w:docPart w:val="A927512FE1204AE68B795F1422977911"/>
            </w:placeholder>
            <w:text w:multiLine="1"/>
          </w:sdtPr>
          <w:sdtEndPr/>
          <w:sdtContent>
            <w:tc>
              <w:tcPr>
                <w:tcW w:w="10800" w:type="dxa"/>
                <w:tcBorders>
                  <w:bottom w:val="single" w:sz="8" w:space="0" w:color="000000"/>
                </w:tcBorders>
                <w:vAlign w:val="bottom"/>
              </w:tcPr>
              <w:p w14:paraId="109326C2" w14:textId="77777777" w:rsidR="00A23A3C" w:rsidRPr="0022723C" w:rsidRDefault="00C80E4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 Location and Design Manuals</w:t>
                </w:r>
              </w:p>
            </w:tc>
          </w:sdtContent>
        </w:sdt>
      </w:tr>
    </w:tbl>
    <w:p w14:paraId="2DB9E33C" w14:textId="77777777" w:rsidR="001E6C35" w:rsidRPr="0022723C" w:rsidRDefault="001E6C35" w:rsidP="0022723C">
      <w:pPr>
        <w:widowControl w:val="0"/>
        <w:rPr>
          <w:szCs w:val="24"/>
        </w:rPr>
      </w:pPr>
    </w:p>
    <w:p w14:paraId="4F4F4C63" w14:textId="77777777" w:rsidR="001E6C35" w:rsidRPr="0022723C" w:rsidRDefault="001E6C35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1E6C35" w:rsidRPr="0022723C" w14:paraId="16843923" w14:textId="77777777" w:rsidTr="00B04A9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258C5" w14:textId="77777777" w:rsidR="001E6C35" w:rsidRPr="0022723C" w:rsidRDefault="001E6C35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C. Project Description</w:t>
            </w:r>
          </w:p>
        </w:tc>
      </w:tr>
    </w:tbl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A02FEE" w:rsidRPr="0022723C" w14:paraId="6FBDD9B3" w14:textId="77777777" w:rsidTr="00B04A9A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alias w:val="Project Description"/>
            <w:tag w:val="Project Description"/>
            <w:id w:val="292105821"/>
            <w:placeholder>
              <w:docPart w:val="FC9A99FB5B234AEF80A6FFD0E53A993E"/>
            </w:placeholder>
            <w:text w:multiLine="1"/>
          </w:sdtPr>
          <w:sdtEndPr/>
          <w:sdtContent>
            <w:tc>
              <w:tcPr>
                <w:tcW w:w="10800" w:type="dxa"/>
                <w:tcBorders>
                  <w:bottom w:val="single" w:sz="8" w:space="0" w:color="000000"/>
                </w:tcBorders>
                <w:vAlign w:val="bottom"/>
              </w:tcPr>
              <w:p w14:paraId="6990B6B3" w14:textId="42273026" w:rsidR="00A02FEE" w:rsidRPr="0022723C" w:rsidRDefault="00D30093" w:rsidP="00346B0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Addition of </w:t>
                </w:r>
                <w:r w:rsidR="00142678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three (3) </w:t>
                </w:r>
                <w:r w:rsidR="00346B0B" w:rsidRPr="00346B0B">
                  <w:rPr>
                    <w:rFonts w:ascii="Arial" w:hAnsi="Arial" w:cs="Arial"/>
                    <w:i/>
                    <w:color w:val="0000FF"/>
                    <w:szCs w:val="24"/>
                  </w:rPr>
                  <w:t>segments of the Ohio &amp; Erie Towpath Trail within the city of Dover. Work on each segment will include either widened sidewalk</w:t>
                </w:r>
                <w:r w:rsidR="00142678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or </w:t>
                </w:r>
                <w:r w:rsidR="00346B0B" w:rsidRPr="00346B0B">
                  <w:rPr>
                    <w:rFonts w:ascii="Arial" w:hAnsi="Arial" w:cs="Arial"/>
                    <w:i/>
                    <w:color w:val="0000FF"/>
                    <w:szCs w:val="24"/>
                  </w:rPr>
                  <w:t>buffered</w:t>
                </w:r>
                <w:r w:rsidR="00346B0B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  <w:r w:rsidR="00346B0B" w:rsidRPr="00346B0B">
                  <w:rPr>
                    <w:rFonts w:ascii="Arial" w:hAnsi="Arial" w:cs="Arial"/>
                    <w:i/>
                    <w:color w:val="0000FF"/>
                    <w:szCs w:val="24"/>
                  </w:rPr>
                  <w:t>bike lanes</w:t>
                </w:r>
                <w:r w:rsidR="00142678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  <w:r w:rsidR="00346B0B" w:rsidRPr="00346B0B">
                  <w:rPr>
                    <w:rFonts w:ascii="Arial" w:hAnsi="Arial" w:cs="Arial"/>
                    <w:i/>
                    <w:color w:val="0000FF"/>
                    <w:szCs w:val="24"/>
                  </w:rPr>
                  <w:t>from Canal Dover Park</w:t>
                </w:r>
                <w:r w:rsidR="00346B0B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  <w:r w:rsidR="00346B0B" w:rsidRPr="00346B0B">
                  <w:rPr>
                    <w:rFonts w:ascii="Arial" w:hAnsi="Arial" w:cs="Arial"/>
                    <w:i/>
                    <w:color w:val="0000FF"/>
                    <w:szCs w:val="24"/>
                  </w:rPr>
                  <w:t>southeast along Tuscarawas Avenue, east along Shafer Avenue, and south along Union Avenue to the Dover/New Philadelphia border as well as high visibility crosswalks, improved signage, and enhanced striping.</w:t>
                </w:r>
                <w:r w:rsidR="00346B0B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</w:p>
            </w:tc>
          </w:sdtContent>
        </w:sdt>
      </w:tr>
    </w:tbl>
    <w:p w14:paraId="61559EB6" w14:textId="77777777" w:rsidR="00804BA8" w:rsidRPr="00AC318B" w:rsidRDefault="00804BA8" w:rsidP="0022723C">
      <w:pPr>
        <w:widowControl w:val="0"/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40"/>
        <w:gridCol w:w="7560"/>
      </w:tblGrid>
      <w:tr w:rsidR="00AC01B4" w:rsidRPr="0022723C" w14:paraId="755FAA15" w14:textId="77777777" w:rsidTr="00AC01B4">
        <w:trPr>
          <w:gridAfter w:val="1"/>
          <w:wAfter w:w="7560" w:type="dxa"/>
          <w:cantSplit/>
          <w:trHeight w:val="432"/>
        </w:trPr>
        <w:tc>
          <w:tcPr>
            <w:tcW w:w="3240" w:type="dxa"/>
            <w:vAlign w:val="bottom"/>
          </w:tcPr>
          <w:p w14:paraId="2CB6A188" w14:textId="77777777" w:rsidR="00AC01B4" w:rsidRPr="0022723C" w:rsidRDefault="00AC01B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Prior studies / plan (identify):</w:t>
            </w:r>
          </w:p>
        </w:tc>
      </w:tr>
      <w:tr w:rsidR="00804BA8" w:rsidRPr="0022723C" w14:paraId="71078C13" w14:textId="77777777" w:rsidTr="00B04A9A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alias w:val="Prior Studies"/>
            <w:tag w:val="Prior Studies"/>
            <w:id w:val="-491104856"/>
            <w:placeholder>
              <w:docPart w:val="23BC865CCD9846D8A6D73DF272427FC8"/>
            </w:placeholder>
            <w:text w:multiLine="1"/>
          </w:sdtPr>
          <w:sdtEndPr/>
          <w:sdtContent>
            <w:tc>
              <w:tcPr>
                <w:tcW w:w="1080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720CD300" w14:textId="03317A07" w:rsidR="00804BA8" w:rsidRPr="0022723C" w:rsidRDefault="00E53CA6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Ped/Bike Special Solicitation Short Term Infrastructure Application (December 2024)</w:t>
                </w:r>
              </w:p>
            </w:tc>
          </w:sdtContent>
        </w:sdt>
      </w:tr>
    </w:tbl>
    <w:p w14:paraId="4995B674" w14:textId="77777777" w:rsidR="00F72C4D" w:rsidRPr="00AC318B" w:rsidRDefault="00F72C4D" w:rsidP="0022723C">
      <w:pPr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70"/>
        <w:gridCol w:w="6930"/>
      </w:tblGrid>
      <w:tr w:rsidR="00804BA8" w:rsidRPr="0022723C" w14:paraId="22E67B96" w14:textId="77777777" w:rsidTr="00B04A9A">
        <w:trPr>
          <w:cantSplit/>
          <w:trHeight w:val="432"/>
        </w:trPr>
        <w:tc>
          <w:tcPr>
            <w:tcW w:w="3870" w:type="dxa"/>
            <w:vAlign w:val="bottom"/>
          </w:tcPr>
          <w:p w14:paraId="0F855C3B" w14:textId="77777777" w:rsidR="000E1055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Estimate Project Length:</w:t>
            </w:r>
          </w:p>
          <w:p w14:paraId="0A2FFFFB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93583F">
              <w:rPr>
                <w:i/>
                <w:sz w:val="18"/>
                <w:szCs w:val="24"/>
              </w:rPr>
              <w:t>(begin pavement to end pavement including bridge)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Project Length"/>
            <w:tag w:val="Project Length"/>
            <w:id w:val="142475763"/>
            <w:placeholder>
              <w:docPart w:val="1EF57B59CFF6489B98C7197E887F09DC"/>
            </w:placeholder>
            <w:text/>
          </w:sdtPr>
          <w:sdtEndPr/>
          <w:sdtContent>
            <w:tc>
              <w:tcPr>
                <w:tcW w:w="6930" w:type="dxa"/>
                <w:tcBorders>
                  <w:bottom w:val="single" w:sz="8" w:space="0" w:color="000000"/>
                </w:tcBorders>
                <w:vAlign w:val="bottom"/>
              </w:tcPr>
              <w:p w14:paraId="6E7BEAAA" w14:textId="03BB91F1" w:rsidR="00804BA8" w:rsidRPr="0022723C" w:rsidRDefault="00E53CA6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1</w:t>
                </w:r>
                <w:r w:rsidR="00142678">
                  <w:rPr>
                    <w:rFonts w:ascii="Arial" w:hAnsi="Arial" w:cs="Arial"/>
                    <w:i/>
                    <w:color w:val="0000FF"/>
                    <w:szCs w:val="24"/>
                  </w:rPr>
                  <w:t>.3</w:t>
                </w:r>
                <w:r w:rsidR="000D6547" w:rsidRPr="00410835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miles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+/-</w:t>
                </w:r>
              </w:p>
            </w:tc>
          </w:sdtContent>
        </w:sdt>
      </w:tr>
      <w:tr w:rsidR="00804BA8" w:rsidRPr="0022723C" w14:paraId="4999A7D6" w14:textId="77777777" w:rsidTr="00B04A9A">
        <w:trPr>
          <w:cantSplit/>
          <w:trHeight w:val="432"/>
        </w:trPr>
        <w:tc>
          <w:tcPr>
            <w:tcW w:w="3870" w:type="dxa"/>
            <w:vAlign w:val="bottom"/>
          </w:tcPr>
          <w:p w14:paraId="7F1FFED5" w14:textId="77777777" w:rsidR="000E1055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Work Length:</w:t>
            </w:r>
          </w:p>
          <w:p w14:paraId="09802D50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93583F">
              <w:rPr>
                <w:i/>
                <w:sz w:val="18"/>
                <w:szCs w:val="24"/>
              </w:rPr>
              <w:t>(including project length &amp; approach work)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Work Length"/>
            <w:tag w:val="Work Length"/>
            <w:id w:val="605622624"/>
            <w:placeholder>
              <w:docPart w:val="604B12D8037541AA84BD7C7242E848EB"/>
            </w:placeholder>
            <w:text/>
          </w:sdtPr>
          <w:sdtEndPr/>
          <w:sdtContent>
            <w:tc>
              <w:tcPr>
                <w:tcW w:w="693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15571A53" w14:textId="62776188" w:rsidR="00804BA8" w:rsidRPr="0022723C" w:rsidRDefault="00E53CA6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1</w:t>
                </w:r>
                <w:r w:rsidR="00142678">
                  <w:rPr>
                    <w:rFonts w:ascii="Arial" w:hAnsi="Arial" w:cs="Arial"/>
                    <w:i/>
                    <w:color w:val="0000FF"/>
                    <w:szCs w:val="24"/>
                  </w:rPr>
                  <w:t>.3</w:t>
                </w:r>
                <w:r w:rsidR="00A533F3" w:rsidRPr="00410835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  <w:r w:rsidR="000D6547" w:rsidRPr="00410835">
                  <w:rPr>
                    <w:rFonts w:ascii="Arial" w:hAnsi="Arial" w:cs="Arial"/>
                    <w:i/>
                    <w:color w:val="0000FF"/>
                    <w:szCs w:val="24"/>
                  </w:rPr>
                  <w:t>miles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+/-</w:t>
                </w:r>
              </w:p>
            </w:tc>
          </w:sdtContent>
        </w:sdt>
      </w:tr>
    </w:tbl>
    <w:p w14:paraId="26C893BC" w14:textId="77777777" w:rsidR="00804BA8" w:rsidRPr="00AC318B" w:rsidRDefault="00804BA8" w:rsidP="0022723C">
      <w:pPr>
        <w:widowControl w:val="0"/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79"/>
        <w:gridCol w:w="421"/>
        <w:gridCol w:w="29"/>
        <w:gridCol w:w="2041"/>
        <w:gridCol w:w="6930"/>
      </w:tblGrid>
      <w:tr w:rsidR="00C62714" w:rsidRPr="0022723C" w14:paraId="25639722" w14:textId="77777777" w:rsidTr="00BD75D9">
        <w:trPr>
          <w:cantSplit/>
          <w:trHeight w:val="288"/>
        </w:trPr>
        <w:tc>
          <w:tcPr>
            <w:tcW w:w="1379" w:type="dxa"/>
            <w:vMerge w:val="restart"/>
            <w:vAlign w:val="bottom"/>
          </w:tcPr>
          <w:p w14:paraId="77D868B6" w14:textId="77777777" w:rsid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Alignment:</w:t>
            </w:r>
          </w:p>
          <w:p w14:paraId="44361104" w14:textId="77777777" w:rsidR="006B3E6E" w:rsidRPr="0022723C" w:rsidRDefault="006B3E6E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6937ACE1" w14:textId="2A5F8E94" w:rsidR="00C62714" w:rsidRPr="00C62714" w:rsidRDefault="00775AC5" w:rsidP="00B33FC9">
            <w:pPr>
              <w:keepNext/>
              <w:keepLines/>
              <w:widowControl w:val="0"/>
              <w:jc w:val="center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873608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E8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2041" w:type="dxa"/>
            <w:vAlign w:val="bottom"/>
          </w:tcPr>
          <w:p w14:paraId="17F01932" w14:textId="77777777" w:rsidR="00C62714" w:rsidRP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Existing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escription"/>
            <w:tag w:val="Description"/>
            <w:id w:val="1829547232"/>
            <w:placeholder>
              <w:docPart w:val="58F9A2C8FC7243DDA40AB7F5E40AAF68"/>
            </w:placeholder>
            <w:showingPlcHdr/>
            <w:text/>
          </w:sdtPr>
          <w:sdtEndPr/>
          <w:sdtContent>
            <w:tc>
              <w:tcPr>
                <w:tcW w:w="6930" w:type="dxa"/>
                <w:vMerge w:val="restart"/>
                <w:vAlign w:val="bottom"/>
              </w:tcPr>
              <w:p w14:paraId="71034464" w14:textId="77777777" w:rsidR="00C62714" w:rsidRPr="0022723C" w:rsidRDefault="00AC01B4" w:rsidP="00B33FC9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C62714" w:rsidRPr="0022723C" w14:paraId="31DC7D8F" w14:textId="77777777" w:rsidTr="00BD75D9">
        <w:trPr>
          <w:cantSplit/>
          <w:trHeight w:val="288"/>
        </w:trPr>
        <w:tc>
          <w:tcPr>
            <w:tcW w:w="1379" w:type="dxa"/>
            <w:vMerge/>
            <w:vAlign w:val="bottom"/>
          </w:tcPr>
          <w:p w14:paraId="78A9AEEB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-25745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20A856B9" w14:textId="6C511A27" w:rsidR="00C62714" w:rsidRPr="00C62714" w:rsidRDefault="00C234E8" w:rsidP="00B33FC9">
                <w:pPr>
                  <w:keepNext/>
                  <w:keepLines/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2041" w:type="dxa"/>
            <w:vAlign w:val="bottom"/>
          </w:tcPr>
          <w:p w14:paraId="7513B9AA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Relocated</w:t>
            </w:r>
            <w:r w:rsidR="00266232">
              <w:rPr>
                <w:szCs w:val="24"/>
              </w:rPr>
              <w:t xml:space="preserve"> </w:t>
            </w:r>
            <w:r w:rsidR="00266232" w:rsidRPr="00266232">
              <w:rPr>
                <w:i/>
                <w:sz w:val="18"/>
                <w:szCs w:val="24"/>
              </w:rPr>
              <w:t>(explain)</w:t>
            </w:r>
          </w:p>
        </w:tc>
        <w:tc>
          <w:tcPr>
            <w:tcW w:w="6930" w:type="dxa"/>
            <w:vMerge/>
            <w:tcBorders>
              <w:bottom w:val="single" w:sz="4" w:space="0" w:color="auto"/>
            </w:tcBorders>
            <w:vAlign w:val="bottom"/>
          </w:tcPr>
          <w:p w14:paraId="10C6B362" w14:textId="77777777" w:rsidR="00C62714" w:rsidRPr="0022723C" w:rsidRDefault="00C62714" w:rsidP="00B33FC9">
            <w:pPr>
              <w:keepNext/>
              <w:keepLines/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  <w:tr w:rsidR="00C62714" w:rsidRPr="0022723C" w14:paraId="314D1CA3" w14:textId="77777777" w:rsidTr="00BD75D9">
        <w:trPr>
          <w:cantSplit/>
          <w:trHeight w:val="288"/>
        </w:trPr>
        <w:tc>
          <w:tcPr>
            <w:tcW w:w="1379" w:type="dxa"/>
            <w:vMerge w:val="restart"/>
            <w:vAlign w:val="bottom"/>
          </w:tcPr>
          <w:p w14:paraId="72C9B14F" w14:textId="77777777" w:rsid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Profile:</w:t>
            </w:r>
          </w:p>
          <w:p w14:paraId="3EA42626" w14:textId="77777777" w:rsidR="006B3E6E" w:rsidRPr="0022723C" w:rsidRDefault="006B3E6E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3A5862C9" w14:textId="0AC6DF98" w:rsidR="00C62714" w:rsidRPr="00C62714" w:rsidRDefault="00775AC5" w:rsidP="00B33FC9">
            <w:pPr>
              <w:keepNext/>
              <w:keepLines/>
              <w:widowControl w:val="0"/>
              <w:jc w:val="center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414060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E8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2041" w:type="dxa"/>
            <w:vAlign w:val="bottom"/>
          </w:tcPr>
          <w:p w14:paraId="6BD290D5" w14:textId="77777777" w:rsidR="00C62714" w:rsidRP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Existing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Profile Description"/>
            <w:id w:val="-592166493"/>
            <w:placeholder>
              <w:docPart w:val="CDBC10FAEA5D46CEB05B9BDF3FEFACA7"/>
            </w:placeholder>
            <w:showingPlcHdr/>
            <w:text/>
          </w:sdtPr>
          <w:sdtEndPr/>
          <w:sdtContent>
            <w:tc>
              <w:tcPr>
                <w:tcW w:w="6930" w:type="dxa"/>
                <w:vMerge w:val="restart"/>
                <w:tcBorders>
                  <w:top w:val="single" w:sz="4" w:space="0" w:color="auto"/>
                </w:tcBorders>
                <w:vAlign w:val="bottom"/>
              </w:tcPr>
              <w:p w14:paraId="080B3717" w14:textId="77777777" w:rsidR="00C62714" w:rsidRPr="0022723C" w:rsidRDefault="00AC01B4" w:rsidP="00B33FC9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C62714" w:rsidRPr="0022723C" w14:paraId="238D8D54" w14:textId="77777777" w:rsidTr="00BD75D9">
        <w:trPr>
          <w:cantSplit/>
          <w:trHeight w:val="315"/>
        </w:trPr>
        <w:tc>
          <w:tcPr>
            <w:tcW w:w="1379" w:type="dxa"/>
            <w:vMerge/>
            <w:vAlign w:val="bottom"/>
          </w:tcPr>
          <w:p w14:paraId="7650644A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77567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05246B3D" w14:textId="67BD8701" w:rsidR="00C62714" w:rsidRPr="00C62714" w:rsidRDefault="00C234E8" w:rsidP="00B33FC9">
                <w:pPr>
                  <w:keepNext/>
                  <w:keepLines/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2041" w:type="dxa"/>
            <w:vAlign w:val="bottom"/>
          </w:tcPr>
          <w:p w14:paraId="6132BC7B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New</w:t>
            </w:r>
            <w:r w:rsidR="00266232">
              <w:rPr>
                <w:szCs w:val="24"/>
              </w:rPr>
              <w:t xml:space="preserve"> </w:t>
            </w:r>
            <w:r w:rsidR="00266232" w:rsidRPr="00266232">
              <w:rPr>
                <w:i/>
                <w:sz w:val="18"/>
                <w:szCs w:val="24"/>
              </w:rPr>
              <w:t>(explain)</w:t>
            </w:r>
          </w:p>
        </w:tc>
        <w:tc>
          <w:tcPr>
            <w:tcW w:w="6930" w:type="dxa"/>
            <w:vMerge/>
            <w:tcBorders>
              <w:bottom w:val="single" w:sz="4" w:space="0" w:color="auto"/>
            </w:tcBorders>
            <w:vAlign w:val="bottom"/>
          </w:tcPr>
          <w:p w14:paraId="727592CC" w14:textId="77777777" w:rsidR="00C62714" w:rsidRPr="0022723C" w:rsidRDefault="00C62714" w:rsidP="00B33FC9">
            <w:pPr>
              <w:keepNext/>
              <w:keepLines/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  <w:tr w:rsidR="00A64BDA" w:rsidRPr="0022723C" w14:paraId="28792A6A" w14:textId="77777777" w:rsidTr="00BD75D9">
        <w:trPr>
          <w:cantSplit/>
          <w:trHeight w:val="432"/>
        </w:trPr>
        <w:tc>
          <w:tcPr>
            <w:tcW w:w="1800" w:type="dxa"/>
            <w:gridSpan w:val="2"/>
            <w:vAlign w:val="bottom"/>
          </w:tcPr>
          <w:p w14:paraId="087394AE" w14:textId="77777777" w:rsidR="00E826AC" w:rsidRDefault="00E826AC" w:rsidP="00B33FC9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Logical Termini:</w:t>
            </w:r>
          </w:p>
          <w:p w14:paraId="551B7D6C" w14:textId="77777777" w:rsidR="00A64BDA" w:rsidRPr="0022723C" w:rsidRDefault="00A64BDA" w:rsidP="00B33FC9">
            <w:pPr>
              <w:keepNext/>
              <w:keepLines/>
              <w:widowControl w:val="0"/>
              <w:rPr>
                <w:szCs w:val="24"/>
              </w:rPr>
            </w:pPr>
            <w:r w:rsidRPr="00E826AC">
              <w:rPr>
                <w:i/>
                <w:sz w:val="18"/>
                <w:szCs w:val="24"/>
              </w:rPr>
              <w:t>(w/</w:t>
            </w:r>
            <w:r w:rsidR="00262CCA">
              <w:rPr>
                <w:i/>
                <w:sz w:val="18"/>
                <w:szCs w:val="24"/>
              </w:rPr>
              <w:t xml:space="preserve"> </w:t>
            </w:r>
            <w:r w:rsidRPr="00E826AC">
              <w:rPr>
                <w:i/>
                <w:sz w:val="18"/>
                <w:szCs w:val="24"/>
              </w:rPr>
              <w:t>explanation)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Termini"/>
            <w:tag w:val="Termini"/>
            <w:id w:val="-1262600331"/>
            <w:placeholder>
              <w:docPart w:val="F727770A5A204D5894E12AD68D11352B"/>
            </w:placeholder>
            <w:text w:multiLine="1"/>
          </w:sdtPr>
          <w:sdtEndPr/>
          <w:sdtContent>
            <w:tc>
              <w:tcPr>
                <w:tcW w:w="9000" w:type="dxa"/>
                <w:gridSpan w:val="3"/>
                <w:tcBorders>
                  <w:bottom w:val="single" w:sz="8" w:space="0" w:color="000000"/>
                </w:tcBorders>
                <w:vAlign w:val="bottom"/>
              </w:tcPr>
              <w:p w14:paraId="1AA78A81" w14:textId="2114A8ED" w:rsidR="00A64BDA" w:rsidRPr="0022723C" w:rsidRDefault="00E53CA6" w:rsidP="00B33FC9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See Certified Cost Estimate and Project Countermeasures Map from Application</w:t>
                </w:r>
                <w:r w:rsidR="00142678">
                  <w:rPr>
                    <w:rFonts w:ascii="Arial" w:hAnsi="Arial" w:cs="Arial"/>
                    <w:i/>
                    <w:color w:val="0000FF"/>
                    <w:szCs w:val="24"/>
                  </w:rPr>
                  <w:t>; Segment 500, Segment 600, and Segment 700 only (Segment 400 is complete)</w:t>
                </w:r>
              </w:p>
            </w:tc>
          </w:sdtContent>
        </w:sdt>
      </w:tr>
    </w:tbl>
    <w:p w14:paraId="4B5CFD26" w14:textId="77777777" w:rsidR="00985EB7" w:rsidRDefault="00985EB7" w:rsidP="0022723C">
      <w:pPr>
        <w:widowControl w:val="0"/>
        <w:rPr>
          <w:szCs w:val="24"/>
        </w:rPr>
      </w:pPr>
    </w:p>
    <w:p w14:paraId="49687013" w14:textId="77777777" w:rsidR="00985EB7" w:rsidRDefault="00985EB7">
      <w:pPr>
        <w:suppressAutoHyphens w:val="0"/>
        <w:rPr>
          <w:szCs w:val="24"/>
        </w:rPr>
      </w:pPr>
      <w:r>
        <w:rPr>
          <w:szCs w:val="24"/>
        </w:rPr>
        <w:br w:type="page"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DC4532" w:rsidRPr="0022723C" w14:paraId="1049B819" w14:textId="77777777" w:rsidTr="00BD75D9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05781" w14:textId="4DA8A4F3" w:rsidR="00DC4532" w:rsidRPr="0022723C" w:rsidRDefault="00DC4532" w:rsidP="0022723C">
            <w:pPr>
              <w:widowControl w:val="0"/>
              <w:rPr>
                <w:b/>
                <w:szCs w:val="24"/>
              </w:rPr>
            </w:pPr>
            <w:r w:rsidRPr="00572D2C">
              <w:rPr>
                <w:b/>
                <w:szCs w:val="24"/>
              </w:rPr>
              <w:lastRenderedPageBreak/>
              <w:t>D. Typical Sections</w:t>
            </w:r>
          </w:p>
        </w:tc>
      </w:tr>
    </w:tbl>
    <w:p w14:paraId="77284E73" w14:textId="77777777" w:rsidR="00DC4532" w:rsidRPr="00D92AF6" w:rsidRDefault="00DC4532" w:rsidP="0022723C">
      <w:pPr>
        <w:pStyle w:val="Level1"/>
        <w:rPr>
          <w:sz w:val="12"/>
          <w:szCs w:val="2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2335"/>
        <w:gridCol w:w="450"/>
        <w:gridCol w:w="1440"/>
        <w:gridCol w:w="1890"/>
        <w:gridCol w:w="2430"/>
      </w:tblGrid>
      <w:tr w:rsidR="00AE374C" w:rsidRPr="0022723C" w14:paraId="139D3CD7" w14:textId="77777777" w:rsidTr="002C4F4B">
        <w:trPr>
          <w:cantSplit/>
          <w:trHeight w:val="288"/>
        </w:trPr>
        <w:tc>
          <w:tcPr>
            <w:tcW w:w="450" w:type="dxa"/>
            <w:vMerge w:val="restart"/>
            <w:textDirection w:val="btLr"/>
            <w:vAlign w:val="center"/>
          </w:tcPr>
          <w:p w14:paraId="60569AE5" w14:textId="77777777" w:rsidR="00AE374C" w:rsidRPr="000D50EE" w:rsidRDefault="00AE374C" w:rsidP="000D50EE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  <w:r w:rsidRPr="000D50EE">
              <w:rPr>
                <w:b/>
                <w:szCs w:val="24"/>
              </w:rPr>
              <w:t>Existing</w:t>
            </w:r>
          </w:p>
        </w:tc>
        <w:tc>
          <w:tcPr>
            <w:tcW w:w="1800" w:type="dxa"/>
            <w:vMerge w:val="restart"/>
            <w:tcBorders>
              <w:right w:val="nil"/>
            </w:tcBorders>
          </w:tcPr>
          <w:p w14:paraId="75812C9D" w14:textId="77777777" w:rsidR="00AE374C" w:rsidRPr="0022723C" w:rsidRDefault="00AE374C" w:rsidP="0034519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Pavement </w:t>
            </w:r>
            <w:r w:rsidRPr="0022723C">
              <w:rPr>
                <w:szCs w:val="24"/>
              </w:rPr>
              <w:t>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Width"/>
            <w:id w:val="-1132322070"/>
            <w:placeholder>
              <w:docPart w:val="BB929D3395C94683A6DF6B8F82BAE486"/>
            </w:placeholder>
            <w:text/>
          </w:sdtPr>
          <w:sdtEndPr/>
          <w:sdtContent>
            <w:tc>
              <w:tcPr>
                <w:tcW w:w="2335" w:type="dxa"/>
                <w:vMerge w:val="restart"/>
                <w:tcBorders>
                  <w:left w:val="nil"/>
                </w:tcBorders>
                <w:vAlign w:val="bottom"/>
              </w:tcPr>
              <w:p w14:paraId="779972AD" w14:textId="3CE70CE8" w:rsidR="00AE374C" w:rsidRPr="0022723C" w:rsidRDefault="00A920EF" w:rsidP="00A533F3">
                <w:pPr>
                  <w:widowControl w:val="0"/>
                  <w:rPr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20082004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nil"/>
                </w:tcBorders>
                <w:vAlign w:val="center"/>
              </w:tcPr>
              <w:p w14:paraId="54D14990" w14:textId="5F2A0876" w:rsidR="00AE374C" w:rsidRPr="00C221EE" w:rsidRDefault="0082392E" w:rsidP="00AE374C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bottom w:val="nil"/>
            </w:tcBorders>
            <w:vAlign w:val="bottom"/>
          </w:tcPr>
          <w:p w14:paraId="7BFFF6BF" w14:textId="77777777" w:rsidR="00AE374C" w:rsidRPr="007E4B6C" w:rsidRDefault="00AE374C" w:rsidP="0022723C">
            <w:pPr>
              <w:widowControl w:val="0"/>
              <w:rPr>
                <w:color w:val="0000FF"/>
                <w:szCs w:val="24"/>
              </w:rPr>
            </w:pPr>
            <w:r w:rsidRPr="007E4B6C">
              <w:rPr>
                <w:szCs w:val="24"/>
              </w:rPr>
              <w:t>curb to curb</w:t>
            </w:r>
          </w:p>
        </w:tc>
        <w:tc>
          <w:tcPr>
            <w:tcW w:w="1890" w:type="dxa"/>
            <w:vAlign w:val="bottom"/>
          </w:tcPr>
          <w:p w14:paraId="25A9EAA2" w14:textId="77777777" w:rsidR="00AE374C" w:rsidRPr="0022723C" w:rsidRDefault="00AE374C" w:rsidP="00A823BD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Graded Shoulder: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633521988"/>
            <w:placeholder>
              <w:docPart w:val="24307D21A75A4D49A4DCBA6DFAF845BE"/>
            </w:placeholder>
            <w:text/>
          </w:sdtPr>
          <w:sdtEndPr/>
          <w:sdtContent>
            <w:tc>
              <w:tcPr>
                <w:tcW w:w="2430" w:type="dxa"/>
                <w:vAlign w:val="bottom"/>
              </w:tcPr>
              <w:p w14:paraId="029B1C67" w14:textId="3B51E6D8" w:rsidR="00AE374C" w:rsidRPr="0022723C" w:rsidRDefault="00A920EF" w:rsidP="00A533F3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AE374C" w:rsidRPr="0022723C" w14:paraId="5195B4BC" w14:textId="77777777" w:rsidTr="002C4F4B">
        <w:trPr>
          <w:cantSplit/>
          <w:trHeight w:val="288"/>
        </w:trPr>
        <w:tc>
          <w:tcPr>
            <w:tcW w:w="450" w:type="dxa"/>
            <w:vMerge/>
            <w:textDirection w:val="btLr"/>
            <w:vAlign w:val="center"/>
          </w:tcPr>
          <w:p w14:paraId="1233B809" w14:textId="77777777" w:rsidR="00AE374C" w:rsidRPr="000D50EE" w:rsidRDefault="00AE374C" w:rsidP="000D50EE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right w:val="nil"/>
            </w:tcBorders>
          </w:tcPr>
          <w:p w14:paraId="6527F707" w14:textId="77777777" w:rsidR="00AE374C" w:rsidRDefault="00AE374C" w:rsidP="00345197">
            <w:pPr>
              <w:widowControl w:val="0"/>
              <w:rPr>
                <w:szCs w:val="24"/>
              </w:rPr>
            </w:pPr>
          </w:p>
        </w:tc>
        <w:tc>
          <w:tcPr>
            <w:tcW w:w="2335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14:paraId="493CA581" w14:textId="77777777" w:rsidR="00AE374C" w:rsidRPr="0022723C" w:rsidRDefault="00AE374C" w:rsidP="0022723C">
            <w:pPr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-9966484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6A61729" w14:textId="63F141A2" w:rsidR="00AE374C" w:rsidRPr="00C221EE" w:rsidRDefault="00A920EF" w:rsidP="00AE374C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1CD35CCF" w14:textId="77777777" w:rsidR="00AE374C" w:rsidRPr="007E4B6C" w:rsidRDefault="00AE374C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edge to edge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39C2DAA" w14:textId="77777777" w:rsidR="00AE374C" w:rsidRDefault="00AE374C" w:rsidP="00A823B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Treated Shoulder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102374999"/>
            <w:placeholder>
              <w:docPart w:val="2C229ADA6F2943D9A5C7991189550251"/>
            </w:placeholder>
            <w:text/>
          </w:sdtPr>
          <w:sdtEndPr/>
          <w:sdtContent>
            <w:tc>
              <w:tcPr>
                <w:tcW w:w="2430" w:type="dxa"/>
                <w:tcBorders>
                  <w:bottom w:val="single" w:sz="4" w:space="0" w:color="auto"/>
                </w:tcBorders>
                <w:vAlign w:val="bottom"/>
              </w:tcPr>
              <w:p w14:paraId="4990C300" w14:textId="11B4A881" w:rsidR="00AE374C" w:rsidRPr="0022723C" w:rsidRDefault="00A920EF" w:rsidP="00A533F3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7E4B6C" w:rsidRPr="0022723C" w14:paraId="7CBECE5B" w14:textId="77777777" w:rsidTr="00BD75D9">
        <w:trPr>
          <w:cantSplit/>
          <w:trHeight w:val="576"/>
        </w:trPr>
        <w:tc>
          <w:tcPr>
            <w:tcW w:w="450" w:type="dxa"/>
            <w:vMerge/>
          </w:tcPr>
          <w:p w14:paraId="7743730D" w14:textId="77777777" w:rsidR="007E4B6C" w:rsidRPr="0022723C" w:rsidRDefault="007E4B6C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71A1A2FF" w14:textId="77777777" w:rsidR="007E4B6C" w:rsidRPr="0022723C" w:rsidRDefault="007E4B6C" w:rsidP="00345197">
            <w:pPr>
              <w:widowControl w:val="0"/>
              <w:rPr>
                <w:szCs w:val="24"/>
              </w:rPr>
            </w:pPr>
            <w:r w:rsidRPr="000B17AB">
              <w:rPr>
                <w:szCs w:val="24"/>
              </w:rPr>
              <w:t>R/W 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ROW Width"/>
            <w:id w:val="-1530248622"/>
            <w:placeholder>
              <w:docPart w:val="99CC8C6B3C9642BB929AFA7E165A8A58"/>
            </w:placeholder>
            <w:text/>
          </w:sdtPr>
          <w:sdtEndPr/>
          <w:sdtContent>
            <w:tc>
              <w:tcPr>
                <w:tcW w:w="8545" w:type="dxa"/>
                <w:gridSpan w:val="5"/>
                <w:tcBorders>
                  <w:left w:val="nil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60F6F26B" w14:textId="7163FB0D" w:rsidR="007E4B6C" w:rsidRPr="0022723C" w:rsidRDefault="0082392E" w:rsidP="00072FE6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Tuscarawas Ave – 60’ +/-; Shafer Ave – 60’ +/-; Union Ave – 80’ +/-</w:t>
                </w:r>
              </w:p>
            </w:tc>
          </w:sdtContent>
        </w:sdt>
      </w:tr>
      <w:tr w:rsidR="007420D3" w:rsidRPr="0022723C" w14:paraId="0AD2E171" w14:textId="77777777" w:rsidTr="002C4F4B">
        <w:trPr>
          <w:cantSplit/>
          <w:trHeight w:val="609"/>
        </w:trPr>
        <w:tc>
          <w:tcPr>
            <w:tcW w:w="450" w:type="dxa"/>
            <w:vMerge/>
          </w:tcPr>
          <w:p w14:paraId="3EFF70F2" w14:textId="77777777" w:rsidR="007420D3" w:rsidRPr="0022723C" w:rsidRDefault="007420D3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689CBF5D" w14:textId="77777777" w:rsidR="007420D3" w:rsidRPr="0022723C" w:rsidRDefault="007420D3" w:rsidP="00345197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Bridge</w:t>
            </w:r>
            <w:r>
              <w:rPr>
                <w:szCs w:val="24"/>
              </w:rPr>
              <w:t xml:space="preserve"> Width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Width"/>
            <w:id w:val="1400711015"/>
            <w:placeholder>
              <w:docPart w:val="A0A1EA9AFD174D2E874AEAE45A89C4E0"/>
            </w:placeholder>
            <w:text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60664F9D" w14:textId="5FB31A43" w:rsidR="007420D3" w:rsidRPr="0022723C" w:rsidRDefault="00A920EF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</w:tcBorders>
            <w:vAlign w:val="bottom"/>
          </w:tcPr>
          <w:p w14:paraId="50092B67" w14:textId="77777777" w:rsidR="007420D3" w:rsidRPr="007E4B6C" w:rsidRDefault="00775AC5" w:rsidP="007E4B6C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5801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7420D3">
              <w:rPr>
                <w:szCs w:val="24"/>
              </w:rPr>
              <w:t>f/f of rails</w:t>
            </w:r>
            <w:r w:rsidR="00681745">
              <w:rPr>
                <w:szCs w:val="24"/>
              </w:rPr>
              <w:t>,</w:t>
            </w:r>
            <w:r w:rsidR="007420D3">
              <w:rPr>
                <w:szCs w:val="24"/>
              </w:rPr>
              <w:t xml:space="preserve"> </w:t>
            </w:r>
            <w:sdt>
              <w:sdtPr>
                <w:rPr>
                  <w:b/>
                  <w:color w:val="0000FF"/>
                  <w:szCs w:val="24"/>
                </w:rPr>
                <w:id w:val="15909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7420D3">
              <w:rPr>
                <w:szCs w:val="24"/>
              </w:rPr>
              <w:t xml:space="preserve">t/t of curbs, or </w:t>
            </w:r>
            <w:sdt>
              <w:sdtPr>
                <w:rPr>
                  <w:b/>
                  <w:color w:val="0000FF"/>
                  <w:szCs w:val="24"/>
                </w:rPr>
                <w:id w:val="-156271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7420D3">
              <w:rPr>
                <w:szCs w:val="24"/>
              </w:rPr>
              <w:t>t/</w:t>
            </w:r>
            <w:r w:rsidR="007420D3" w:rsidRPr="0022723C">
              <w:rPr>
                <w:szCs w:val="24"/>
              </w:rPr>
              <w:t>t</w:t>
            </w:r>
            <w:r w:rsidR="007420D3">
              <w:rPr>
                <w:szCs w:val="24"/>
              </w:rPr>
              <w:t xml:space="preserve"> </w:t>
            </w:r>
            <w:r w:rsidR="007420D3" w:rsidRPr="0022723C">
              <w:rPr>
                <w:szCs w:val="24"/>
              </w:rPr>
              <w:t>of parapets</w:t>
            </w:r>
          </w:p>
        </w:tc>
      </w:tr>
    </w:tbl>
    <w:p w14:paraId="571F696A" w14:textId="77777777" w:rsidR="00804BA8" w:rsidRPr="00345197" w:rsidRDefault="00804BA8" w:rsidP="0022723C">
      <w:pPr>
        <w:widowControl w:val="0"/>
        <w:rPr>
          <w:sz w:val="12"/>
          <w:szCs w:val="24"/>
        </w:rPr>
      </w:pPr>
    </w:p>
    <w:tbl>
      <w:tblPr>
        <w:tblW w:w="1025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50"/>
        <w:gridCol w:w="432"/>
        <w:gridCol w:w="432"/>
        <w:gridCol w:w="936"/>
        <w:gridCol w:w="7105"/>
      </w:tblGrid>
      <w:tr w:rsidR="00804BA8" w:rsidRPr="0022723C" w14:paraId="07517288" w14:textId="77777777" w:rsidTr="00BD75D9">
        <w:trPr>
          <w:cantSplit/>
          <w:trHeight w:val="288"/>
        </w:trPr>
        <w:tc>
          <w:tcPr>
            <w:tcW w:w="1350" w:type="dxa"/>
            <w:vAlign w:val="bottom"/>
          </w:tcPr>
          <w:p w14:paraId="6B1BFEA4" w14:textId="77777777" w:rsidR="00804BA8" w:rsidRPr="00D800AE" w:rsidRDefault="00D800AE" w:rsidP="00AE0C00">
            <w:pPr>
              <w:widowControl w:val="0"/>
              <w:rPr>
                <w:b/>
                <w:szCs w:val="24"/>
              </w:rPr>
            </w:pPr>
            <w:r w:rsidRPr="00D800AE">
              <w:rPr>
                <w:b/>
                <w:szCs w:val="24"/>
              </w:rPr>
              <w:t>Existing</w:t>
            </w:r>
          </w:p>
        </w:tc>
        <w:tc>
          <w:tcPr>
            <w:tcW w:w="432" w:type="dxa"/>
            <w:vAlign w:val="bottom"/>
          </w:tcPr>
          <w:p w14:paraId="2C04D270" w14:textId="77777777" w:rsidR="00804BA8" w:rsidRPr="0022723C" w:rsidRDefault="00804BA8" w:rsidP="00D800AE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432" w:type="dxa"/>
            <w:vAlign w:val="bottom"/>
          </w:tcPr>
          <w:p w14:paraId="5009EC14" w14:textId="77777777" w:rsidR="00804BA8" w:rsidRPr="0022723C" w:rsidRDefault="00804BA8" w:rsidP="00D800AE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8041" w:type="dxa"/>
            <w:gridSpan w:val="2"/>
            <w:tcBorders>
              <w:bottom w:val="nil"/>
            </w:tcBorders>
            <w:vAlign w:val="bottom"/>
          </w:tcPr>
          <w:p w14:paraId="27B2897E" w14:textId="77777777" w:rsidR="00804BA8" w:rsidRPr="0022723C" w:rsidRDefault="00804BA8" w:rsidP="00AE0C00">
            <w:pPr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Comment / Type</w:t>
            </w:r>
          </w:p>
        </w:tc>
      </w:tr>
      <w:tr w:rsidR="00F55E0C" w:rsidRPr="0022723C" w14:paraId="1AE02FF2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5AA37105" w14:textId="77777777" w:rsidR="00F55E0C" w:rsidRPr="0022723C" w:rsidRDefault="00F55E0C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Median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22340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B33ADB3" w14:textId="77777777" w:rsidR="00F55E0C" w:rsidRPr="00C221EE" w:rsidRDefault="00032312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953438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89B808D" w14:textId="2015E5F5" w:rsidR="00F55E0C" w:rsidRPr="00C221EE" w:rsidRDefault="00A920EF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2031938986"/>
            <w:placeholder>
              <w:docPart w:val="4B9B34BF56E94BC689AA56C88B3867CD"/>
            </w:placeholder>
            <w:showingPlcHdr/>
            <w:text/>
          </w:sdtPr>
          <w:sdtEndPr/>
          <w:sdtContent>
            <w:tc>
              <w:tcPr>
                <w:tcW w:w="8041" w:type="dxa"/>
                <w:gridSpan w:val="2"/>
                <w:tcBorders>
                  <w:top w:val="nil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209F5081" w14:textId="77777777" w:rsidR="00F55E0C" w:rsidRPr="0022723C" w:rsidRDefault="00985EB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  <w:tr w:rsidR="00804BA8" w:rsidRPr="0022723C" w14:paraId="08AB94F3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259C0A8B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21316142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6E4D2FBD" w14:textId="4225EC31" w:rsidR="00804BA8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56571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22D5D2C" w14:textId="750E0F60" w:rsidR="00804BA8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467174052"/>
            <w:placeholder>
              <w:docPart w:val="B57C3F8E3C9D47469658F604C7E8AC20"/>
            </w:placeholder>
            <w:text/>
          </w:sdtPr>
          <w:sdtEndPr/>
          <w:sdtContent>
            <w:tc>
              <w:tcPr>
                <w:tcW w:w="804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415C3009" w14:textId="636BECA3" w:rsidR="00804BA8" w:rsidRPr="0022723C" w:rsidRDefault="0082392E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Majority of project length, but not all</w:t>
                </w:r>
              </w:p>
            </w:tc>
          </w:sdtContent>
        </w:sdt>
      </w:tr>
      <w:tr w:rsidR="00804BA8" w:rsidRPr="0022723C" w14:paraId="7593209B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397DF349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 ramps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6667093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FEB1C86" w14:textId="5401A064" w:rsidR="00804BA8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2497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69B214D2" w14:textId="1FED0F31" w:rsidR="00804BA8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323157647"/>
            <w:placeholder>
              <w:docPart w:val="8EEB483EF553478E88B8E6C7CE70D868"/>
            </w:placeholder>
            <w:text/>
          </w:sdtPr>
          <w:sdtEndPr/>
          <w:sdtContent>
            <w:tc>
              <w:tcPr>
                <w:tcW w:w="804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6FD5BBD0" w14:textId="43CEEC54" w:rsidR="00804BA8" w:rsidRPr="0022723C" w:rsidRDefault="0082392E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Not at all required locations, and not all ADA compliant</w:t>
                </w:r>
              </w:p>
            </w:tc>
          </w:sdtContent>
        </w:sdt>
      </w:tr>
      <w:tr w:rsidR="0031416E" w:rsidRPr="0022723C" w14:paraId="141D8BB6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2856D8DD" w14:textId="77777777" w:rsidR="0031416E" w:rsidRPr="0022723C" w:rsidRDefault="0031416E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Sidewalks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19715889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6CA682F" w14:textId="268071F4" w:rsidR="0031416E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99140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3E0B9B01" w14:textId="2D87CD34" w:rsidR="0031416E" w:rsidRPr="00C221EE" w:rsidRDefault="0082392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top w:val="single" w:sz="4" w:space="0" w:color="auto"/>
            </w:tcBorders>
            <w:tcMar>
              <w:left w:w="115" w:type="dxa"/>
            </w:tcMar>
            <w:vAlign w:val="bottom"/>
          </w:tcPr>
          <w:p w14:paraId="5E465D96" w14:textId="77777777" w:rsidR="0031416E" w:rsidRPr="006C2B20" w:rsidRDefault="0031416E" w:rsidP="0022723C">
            <w:pPr>
              <w:widowControl w:val="0"/>
              <w:rPr>
                <w:color w:val="0000FF"/>
                <w:szCs w:val="24"/>
              </w:rPr>
            </w:pPr>
            <w:r w:rsidRPr="006C2B20">
              <w:rPr>
                <w:szCs w:val="24"/>
              </w:rPr>
              <w:t>Width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491023479"/>
            <w:placeholder>
              <w:docPart w:val="F488E3CB1CD2404BADC6D1919951065C"/>
            </w:placeholder>
            <w:text/>
          </w:sdtPr>
          <w:sdtEndPr/>
          <w:sdtContent>
            <w:tc>
              <w:tcPr>
                <w:tcW w:w="710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C8136BB" w14:textId="075DC6F7" w:rsidR="0031416E" w:rsidRPr="006C2B20" w:rsidRDefault="0082392E" w:rsidP="0022723C">
                <w:pPr>
                  <w:widowControl w:val="0"/>
                  <w:rPr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804BA8" w:rsidRPr="0022723C" w14:paraId="01E769E9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4C858E8C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Guardrail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6236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3ABA6B00" w14:textId="77777777" w:rsidR="00804BA8" w:rsidRPr="00C221EE" w:rsidRDefault="00032312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5625478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CA7A62F" w14:textId="1581B205" w:rsidR="00804BA8" w:rsidRPr="00C221EE" w:rsidRDefault="00A920EF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408623066"/>
            <w:placeholder>
              <w:docPart w:val="C8D5BAC760964E47BF2FC836EF0A41E5"/>
            </w:placeholder>
            <w:showingPlcHdr/>
            <w:text/>
          </w:sdtPr>
          <w:sdtEndPr/>
          <w:sdtContent>
            <w:tc>
              <w:tcPr>
                <w:tcW w:w="8041" w:type="dxa"/>
                <w:gridSpan w:val="2"/>
                <w:tcMar>
                  <w:left w:w="115" w:type="dxa"/>
                </w:tcMar>
                <w:vAlign w:val="bottom"/>
              </w:tcPr>
              <w:p w14:paraId="669F21FA" w14:textId="77777777" w:rsidR="00804BA8" w:rsidRPr="0022723C" w:rsidRDefault="00985EB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25D6CD50" w14:textId="77777777" w:rsidR="00804BA8" w:rsidRPr="00345197" w:rsidRDefault="00804BA8" w:rsidP="0022723C">
      <w:pPr>
        <w:widowControl w:val="0"/>
        <w:rPr>
          <w:sz w:val="12"/>
          <w:szCs w:val="24"/>
        </w:rPr>
      </w:pPr>
    </w:p>
    <w:tbl>
      <w:tblPr>
        <w:tblW w:w="10260" w:type="dxa"/>
        <w:tblInd w:w="54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030"/>
        <w:gridCol w:w="4230"/>
      </w:tblGrid>
      <w:tr w:rsidR="00985EB7" w:rsidRPr="0022723C" w14:paraId="5E0AFB58" w14:textId="77777777" w:rsidTr="00BD75D9">
        <w:trPr>
          <w:gridAfter w:val="1"/>
          <w:wAfter w:w="4230" w:type="dxa"/>
          <w:cantSplit/>
          <w:trHeight w:val="432"/>
        </w:trPr>
        <w:tc>
          <w:tcPr>
            <w:tcW w:w="6030" w:type="dxa"/>
            <w:vAlign w:val="bottom"/>
          </w:tcPr>
          <w:p w14:paraId="3C8F3C59" w14:textId="77777777" w:rsidR="00985EB7" w:rsidRPr="0022723C" w:rsidRDefault="00985EB7" w:rsidP="00E13B9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Additional Things To Note About </w:t>
            </w:r>
            <w:r w:rsidRPr="00393F83">
              <w:rPr>
                <w:b/>
                <w:szCs w:val="24"/>
              </w:rPr>
              <w:t xml:space="preserve">Existing </w:t>
            </w:r>
            <w:r>
              <w:rPr>
                <w:szCs w:val="24"/>
              </w:rPr>
              <w:t>Typical Section:</w:t>
            </w:r>
          </w:p>
        </w:tc>
      </w:tr>
      <w:tr w:rsidR="003A72F0" w:rsidRPr="0022723C" w14:paraId="0C6E7AA0" w14:textId="77777777" w:rsidTr="00BD75D9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-1858181489"/>
            <w:placeholder>
              <w:docPart w:val="CCC4587168F14B2A9573FAB192B6B723"/>
            </w:placeholder>
            <w:showingPlcHdr/>
            <w:text w:multiLine="1"/>
          </w:sdtPr>
          <w:sdtEndPr/>
          <w:sdtContent>
            <w:tc>
              <w:tcPr>
                <w:tcW w:w="1026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66595714" w14:textId="77777777" w:rsidR="003A72F0" w:rsidRPr="0022723C" w:rsidRDefault="00985EB7" w:rsidP="00E13B9D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63163C" w14:textId="77777777" w:rsidR="003A72F0" w:rsidRDefault="003A72F0" w:rsidP="0022723C">
      <w:pPr>
        <w:widowControl w:val="0"/>
        <w:rPr>
          <w:szCs w:val="24"/>
        </w:rPr>
      </w:pPr>
    </w:p>
    <w:p w14:paraId="4558A190" w14:textId="77777777" w:rsidR="003A72F0" w:rsidRDefault="003A72F0" w:rsidP="0022723C">
      <w:pPr>
        <w:widowControl w:val="0"/>
        <w:rPr>
          <w:szCs w:val="2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1980"/>
        <w:gridCol w:w="450"/>
        <w:gridCol w:w="1440"/>
        <w:gridCol w:w="1980"/>
        <w:gridCol w:w="2695"/>
      </w:tblGrid>
      <w:tr w:rsidR="00551362" w:rsidRPr="0022723C" w14:paraId="6E6E5041" w14:textId="77777777" w:rsidTr="00217FA1">
        <w:trPr>
          <w:cantSplit/>
          <w:trHeight w:val="288"/>
        </w:trPr>
        <w:tc>
          <w:tcPr>
            <w:tcW w:w="450" w:type="dxa"/>
            <w:vMerge w:val="restart"/>
            <w:textDirection w:val="btLr"/>
            <w:vAlign w:val="center"/>
          </w:tcPr>
          <w:p w14:paraId="743AD9C4" w14:textId="77777777" w:rsidR="00551362" w:rsidRPr="000D50EE" w:rsidRDefault="00551362" w:rsidP="00551362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Proposed</w:t>
            </w:r>
          </w:p>
        </w:tc>
        <w:tc>
          <w:tcPr>
            <w:tcW w:w="1800" w:type="dxa"/>
            <w:vMerge w:val="restart"/>
            <w:tcBorders>
              <w:right w:val="nil"/>
            </w:tcBorders>
            <w:vAlign w:val="center"/>
          </w:tcPr>
          <w:p w14:paraId="10C126D9" w14:textId="77777777" w:rsidR="00551362" w:rsidRPr="0022723C" w:rsidRDefault="00551362" w:rsidP="00217FA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Pavement </w:t>
            </w:r>
            <w:r w:rsidRPr="0022723C">
              <w:rPr>
                <w:szCs w:val="24"/>
              </w:rPr>
              <w:t>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60370863"/>
            <w:placeholder>
              <w:docPart w:val="7827C63BBAB64376B5EC9144F2AE0FBA"/>
            </w:placeholder>
            <w:text/>
          </w:sdtPr>
          <w:sdtEndPr/>
          <w:sdtContent>
            <w:tc>
              <w:tcPr>
                <w:tcW w:w="1980" w:type="dxa"/>
                <w:vMerge w:val="restart"/>
                <w:tcBorders>
                  <w:left w:val="nil"/>
                </w:tcBorders>
                <w:vAlign w:val="center"/>
              </w:tcPr>
              <w:p w14:paraId="5CFC0302" w14:textId="074A6D74" w:rsidR="00551362" w:rsidRPr="0022723C" w:rsidRDefault="00A920EF" w:rsidP="00410835">
                <w:pPr>
                  <w:widowControl w:val="0"/>
                  <w:rPr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4542305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nil"/>
                </w:tcBorders>
                <w:vAlign w:val="center"/>
              </w:tcPr>
              <w:p w14:paraId="4B0C5C10" w14:textId="5431921D" w:rsidR="00551362" w:rsidRPr="00C221EE" w:rsidRDefault="0082392E" w:rsidP="00E13B9D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bottom w:val="nil"/>
            </w:tcBorders>
            <w:vAlign w:val="bottom"/>
          </w:tcPr>
          <w:p w14:paraId="3434A0B7" w14:textId="77777777" w:rsidR="00551362" w:rsidRPr="007E4B6C" w:rsidRDefault="00551362" w:rsidP="00E13B9D">
            <w:pPr>
              <w:widowControl w:val="0"/>
              <w:rPr>
                <w:color w:val="0000FF"/>
                <w:szCs w:val="24"/>
              </w:rPr>
            </w:pPr>
            <w:r w:rsidRPr="007E4B6C">
              <w:rPr>
                <w:szCs w:val="24"/>
              </w:rPr>
              <w:t>curb to curb</w:t>
            </w:r>
          </w:p>
        </w:tc>
        <w:tc>
          <w:tcPr>
            <w:tcW w:w="1980" w:type="dxa"/>
            <w:vAlign w:val="bottom"/>
          </w:tcPr>
          <w:p w14:paraId="62064A38" w14:textId="77777777" w:rsidR="00551362" w:rsidRPr="0022723C" w:rsidRDefault="00551362" w:rsidP="00E13B9D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Graded Shoulder: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970428101"/>
            <w:placeholder>
              <w:docPart w:val="26CB676D854547CF8A8894A395BE2224"/>
            </w:placeholder>
            <w:text/>
          </w:sdtPr>
          <w:sdtEndPr/>
          <w:sdtContent>
            <w:tc>
              <w:tcPr>
                <w:tcW w:w="2695" w:type="dxa"/>
                <w:vAlign w:val="bottom"/>
              </w:tcPr>
              <w:p w14:paraId="265A39F6" w14:textId="0093E66C" w:rsidR="00551362" w:rsidRPr="0022723C" w:rsidRDefault="00A920EF" w:rsidP="00410835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551362" w:rsidRPr="0022723C" w14:paraId="11F07753" w14:textId="77777777" w:rsidTr="00BD75D9">
        <w:trPr>
          <w:cantSplit/>
          <w:trHeight w:val="288"/>
        </w:trPr>
        <w:tc>
          <w:tcPr>
            <w:tcW w:w="450" w:type="dxa"/>
            <w:vMerge/>
            <w:textDirection w:val="btLr"/>
            <w:vAlign w:val="center"/>
          </w:tcPr>
          <w:p w14:paraId="1909CF2B" w14:textId="77777777" w:rsidR="00551362" w:rsidRPr="000D50EE" w:rsidRDefault="00551362" w:rsidP="00E13B9D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right w:val="nil"/>
            </w:tcBorders>
          </w:tcPr>
          <w:p w14:paraId="285D5A59" w14:textId="77777777" w:rsidR="00551362" w:rsidRDefault="00551362" w:rsidP="00E13B9D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14:paraId="205FC4E0" w14:textId="77777777" w:rsidR="00551362" w:rsidRPr="0022723C" w:rsidRDefault="00551362" w:rsidP="00E13B9D">
            <w:pPr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-14369746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510963A" w14:textId="52603190" w:rsidR="00551362" w:rsidRPr="00C221EE" w:rsidRDefault="0082392E" w:rsidP="00E13B9D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385FE22C" w14:textId="77777777" w:rsidR="00551362" w:rsidRPr="007E4B6C" w:rsidRDefault="00551362" w:rsidP="00E13B9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edge to edge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5174872D" w14:textId="77777777" w:rsidR="00551362" w:rsidRDefault="00551362" w:rsidP="00E13B9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Treated Shoulder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461858134"/>
            <w:placeholder>
              <w:docPart w:val="BFB9C771E5434B33829B2FC6DE253E84"/>
            </w:placeholder>
            <w:text/>
          </w:sdtPr>
          <w:sdtEndPr/>
          <w:sdtContent>
            <w:tc>
              <w:tcPr>
                <w:tcW w:w="2695" w:type="dxa"/>
                <w:tcBorders>
                  <w:bottom w:val="single" w:sz="4" w:space="0" w:color="auto"/>
                </w:tcBorders>
                <w:vAlign w:val="bottom"/>
              </w:tcPr>
              <w:p w14:paraId="7E72B757" w14:textId="4C5D5473" w:rsidR="00551362" w:rsidRPr="0022723C" w:rsidRDefault="00A920EF" w:rsidP="00410835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551362" w:rsidRPr="0022723C" w14:paraId="4EB4E67A" w14:textId="77777777" w:rsidTr="00217FA1">
        <w:trPr>
          <w:cantSplit/>
          <w:trHeight w:val="576"/>
        </w:trPr>
        <w:tc>
          <w:tcPr>
            <w:tcW w:w="450" w:type="dxa"/>
            <w:vMerge/>
          </w:tcPr>
          <w:p w14:paraId="511E6239" w14:textId="77777777" w:rsidR="00551362" w:rsidRPr="0022723C" w:rsidRDefault="00551362" w:rsidP="00E13B9D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15AB11F5" w14:textId="77777777" w:rsidR="00551362" w:rsidRPr="0022723C" w:rsidRDefault="00551362" w:rsidP="00217FA1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R/W</w:t>
            </w:r>
            <w:r>
              <w:rPr>
                <w:szCs w:val="24"/>
              </w:rPr>
              <w:t xml:space="preserve"> 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704252063"/>
            <w:placeholder>
              <w:docPart w:val="B19AA821825646249A2CCF65855D0271"/>
            </w:placeholder>
            <w:text w:multiLine="1"/>
          </w:sdtPr>
          <w:sdtEndPr/>
          <w:sdtContent>
            <w:tc>
              <w:tcPr>
                <w:tcW w:w="8545" w:type="dxa"/>
                <w:gridSpan w:val="5"/>
                <w:tcBorders>
                  <w:left w:val="nil"/>
                  <w:bottom w:val="single" w:sz="4" w:space="0" w:color="auto"/>
                </w:tcBorders>
                <w:tcMar>
                  <w:left w:w="115" w:type="dxa"/>
                </w:tcMar>
                <w:vAlign w:val="center"/>
              </w:tcPr>
              <w:p w14:paraId="5EDC9109" w14:textId="55F1141C" w:rsidR="00551362" w:rsidRPr="0022723C" w:rsidRDefault="0082392E" w:rsidP="00410835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9C7824">
                  <w:rPr>
                    <w:rFonts w:ascii="Arial" w:hAnsi="Arial" w:cs="Arial"/>
                    <w:i/>
                    <w:color w:val="0000FF"/>
                    <w:szCs w:val="24"/>
                  </w:rPr>
                  <w:t>Tuscarawas Ave – 60’ +/-; Shafer Ave – 60’ +/-; Union Ave – 80’ +/-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          </w:t>
                </w:r>
                <w:proofErr w:type="gramStart"/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  (</w:t>
                </w:r>
                <w:proofErr w:type="gramEnd"/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all work to be within </w:t>
                </w:r>
                <w:r w:rsidR="009E5CB1">
                  <w:rPr>
                    <w:rFonts w:ascii="Arial" w:hAnsi="Arial" w:cs="Arial"/>
                    <w:i/>
                    <w:color w:val="0000FF"/>
                    <w:szCs w:val="24"/>
                  </w:rPr>
                  <w:t>e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xisting R/W)</w:t>
                </w:r>
              </w:p>
            </w:tc>
          </w:sdtContent>
        </w:sdt>
      </w:tr>
      <w:tr w:rsidR="00551362" w:rsidRPr="0022723C" w14:paraId="086035FA" w14:textId="77777777" w:rsidTr="00217FA1">
        <w:trPr>
          <w:cantSplit/>
          <w:trHeight w:val="609"/>
        </w:trPr>
        <w:tc>
          <w:tcPr>
            <w:tcW w:w="450" w:type="dxa"/>
            <w:vMerge/>
          </w:tcPr>
          <w:p w14:paraId="0CFAB8DB" w14:textId="77777777" w:rsidR="00551362" w:rsidRPr="0022723C" w:rsidRDefault="00551362" w:rsidP="00E13B9D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09925791" w14:textId="77777777" w:rsidR="00551362" w:rsidRPr="0022723C" w:rsidRDefault="00551362" w:rsidP="00217FA1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Bridge</w:t>
            </w:r>
            <w:r>
              <w:rPr>
                <w:szCs w:val="24"/>
              </w:rPr>
              <w:t xml:space="preserve"> Width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955715284"/>
            <w:placeholder>
              <w:docPart w:val="370BE603338A49E3B75932911B53E622"/>
            </w:placeholder>
            <w:text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4E361D62" w14:textId="6ED472C7" w:rsidR="00551362" w:rsidRPr="0022723C" w:rsidRDefault="00A920EF" w:rsidP="00E13B9D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  <w:tc>
          <w:tcPr>
            <w:tcW w:w="6565" w:type="dxa"/>
            <w:gridSpan w:val="4"/>
            <w:tcBorders>
              <w:top w:val="single" w:sz="4" w:space="0" w:color="auto"/>
            </w:tcBorders>
            <w:vAlign w:val="bottom"/>
          </w:tcPr>
          <w:p w14:paraId="0D120BED" w14:textId="77777777" w:rsidR="00551362" w:rsidRPr="007E4B6C" w:rsidRDefault="00775AC5" w:rsidP="00E13B9D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89507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62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1362">
              <w:rPr>
                <w:szCs w:val="24"/>
              </w:rPr>
              <w:t xml:space="preserve">f/f of rails, </w:t>
            </w:r>
            <w:sdt>
              <w:sdtPr>
                <w:rPr>
                  <w:b/>
                  <w:color w:val="0000FF"/>
                  <w:szCs w:val="24"/>
                </w:rPr>
                <w:id w:val="-13497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62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1362">
              <w:rPr>
                <w:szCs w:val="24"/>
              </w:rPr>
              <w:t xml:space="preserve">t/t of curbs, or </w:t>
            </w:r>
            <w:sdt>
              <w:sdtPr>
                <w:rPr>
                  <w:b/>
                  <w:color w:val="0000FF"/>
                  <w:szCs w:val="24"/>
                </w:rPr>
                <w:id w:val="-7697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62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1362">
              <w:rPr>
                <w:szCs w:val="24"/>
              </w:rPr>
              <w:t>t/</w:t>
            </w:r>
            <w:r w:rsidR="00551362" w:rsidRPr="0022723C">
              <w:rPr>
                <w:szCs w:val="24"/>
              </w:rPr>
              <w:t>t</w:t>
            </w:r>
            <w:r w:rsidR="00551362">
              <w:rPr>
                <w:szCs w:val="24"/>
              </w:rPr>
              <w:t xml:space="preserve"> </w:t>
            </w:r>
            <w:r w:rsidR="00551362" w:rsidRPr="0022723C">
              <w:rPr>
                <w:szCs w:val="24"/>
              </w:rPr>
              <w:t>of parapets</w:t>
            </w:r>
          </w:p>
        </w:tc>
      </w:tr>
    </w:tbl>
    <w:p w14:paraId="6E03781B" w14:textId="77777777" w:rsidR="00551362" w:rsidRDefault="00551362" w:rsidP="0022723C">
      <w:pPr>
        <w:widowControl w:val="0"/>
        <w:rPr>
          <w:szCs w:val="24"/>
        </w:rPr>
      </w:pPr>
    </w:p>
    <w:tbl>
      <w:tblPr>
        <w:tblW w:w="1025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615"/>
        <w:gridCol w:w="630"/>
        <w:gridCol w:w="540"/>
        <w:gridCol w:w="990"/>
        <w:gridCol w:w="6480"/>
      </w:tblGrid>
      <w:tr w:rsidR="007E4CD6" w:rsidRPr="0022723C" w14:paraId="52951B91" w14:textId="77777777" w:rsidTr="00BD75D9">
        <w:trPr>
          <w:cantSplit/>
          <w:trHeight w:val="288"/>
        </w:trPr>
        <w:tc>
          <w:tcPr>
            <w:tcW w:w="1615" w:type="dxa"/>
            <w:vAlign w:val="bottom"/>
          </w:tcPr>
          <w:p w14:paraId="16239E2B" w14:textId="77777777" w:rsidR="007E4CD6" w:rsidRPr="00D800AE" w:rsidRDefault="007E4CD6" w:rsidP="00C37453">
            <w:pPr>
              <w:keepNext/>
              <w:keepLines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Proposed</w:t>
            </w:r>
          </w:p>
        </w:tc>
        <w:tc>
          <w:tcPr>
            <w:tcW w:w="630" w:type="dxa"/>
            <w:vAlign w:val="bottom"/>
          </w:tcPr>
          <w:p w14:paraId="6F77A2EC" w14:textId="77777777" w:rsidR="007E4CD6" w:rsidRPr="0022723C" w:rsidRDefault="007E4CD6" w:rsidP="00C37453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540" w:type="dxa"/>
            <w:vAlign w:val="bottom"/>
          </w:tcPr>
          <w:p w14:paraId="5BB226A0" w14:textId="77777777" w:rsidR="007E4CD6" w:rsidRPr="0022723C" w:rsidRDefault="007E4CD6" w:rsidP="00C37453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7470" w:type="dxa"/>
            <w:gridSpan w:val="2"/>
            <w:tcBorders>
              <w:bottom w:val="nil"/>
            </w:tcBorders>
            <w:vAlign w:val="bottom"/>
          </w:tcPr>
          <w:p w14:paraId="5C80C1BB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Comment / Type</w:t>
            </w:r>
          </w:p>
        </w:tc>
      </w:tr>
      <w:tr w:rsidR="007E4CD6" w:rsidRPr="0022723C" w14:paraId="0BACCADC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3D4F7473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Median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46601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C333366" w14:textId="77777777" w:rsidR="007E4CD6" w:rsidRPr="00C221EE" w:rsidRDefault="007E4CD6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206246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3479ECE" w14:textId="3B765810" w:rsidR="007E4CD6" w:rsidRPr="00C221EE" w:rsidRDefault="00A920EF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647438602"/>
            <w:placeholder>
              <w:docPart w:val="14AE75323334463DA39284D062A9C3E5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  <w:tcBorders>
                  <w:top w:val="nil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2DA41B01" w14:textId="77777777" w:rsidR="007E4CD6" w:rsidRPr="0022723C" w:rsidRDefault="00217FA1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E4CD6" w:rsidRPr="0022723C" w14:paraId="24F53977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7EEF170F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18561050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554A30B" w14:textId="2E90ADFB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91312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AFFBBEF" w14:textId="6C71E6F2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938956925"/>
            <w:placeholder>
              <w:docPart w:val="E4AA3D10361B4254808C157A8D786A2F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0FD978A0" w14:textId="77777777" w:rsidR="007E4CD6" w:rsidRPr="0022723C" w:rsidRDefault="00206846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E4CD6" w:rsidRPr="0022723C" w14:paraId="39C68F9F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6EAA4B91" w14:textId="77777777" w:rsidR="00EA3407" w:rsidRPr="0022723C" w:rsidRDefault="007E4CD6" w:rsidP="008830B6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 ramps</w:t>
            </w:r>
            <w:r w:rsidR="008830B6">
              <w:rPr>
                <w:szCs w:val="24"/>
              </w:rPr>
              <w:t xml:space="preserve"> </w:t>
            </w:r>
            <w:r w:rsidR="00EA3407">
              <w:rPr>
                <w:szCs w:val="24"/>
              </w:rPr>
              <w:t>(*)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6331496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21E281" w14:textId="1DE98D16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56468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CFB26D6" w14:textId="6CA000FF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377598535"/>
            <w:placeholder>
              <w:docPart w:val="D012E57664614BEDA478D7FCFA157528"/>
            </w:placeholder>
            <w:text/>
          </w:sdtPr>
          <w:sdtEndPr/>
          <w:sdtContent>
            <w:tc>
              <w:tcPr>
                <w:tcW w:w="74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3A0DAD85" w14:textId="47D97B94" w:rsidR="007E4CD6" w:rsidRPr="0022723C" w:rsidRDefault="00B842D8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75506C">
                  <w:rPr>
                    <w:rFonts w:ascii="Arial" w:hAnsi="Arial" w:cs="Arial"/>
                    <w:i/>
                    <w:color w:val="0000FF"/>
                    <w:szCs w:val="24"/>
                  </w:rPr>
                  <w:t>ADA Compliant curb ramps to be added as required</w:t>
                </w:r>
              </w:p>
            </w:tc>
          </w:sdtContent>
        </w:sdt>
      </w:tr>
      <w:tr w:rsidR="007E4CD6" w:rsidRPr="0022723C" w14:paraId="4BF9A102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1180AB78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Sidewalks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836517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03ED2DE" w14:textId="21E2B49C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6545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52C51EF" w14:textId="1CFFA251" w:rsidR="007E4CD6" w:rsidRPr="00C221EE" w:rsidRDefault="0082392E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</w:tcBorders>
            <w:tcMar>
              <w:left w:w="115" w:type="dxa"/>
            </w:tcMar>
            <w:vAlign w:val="bottom"/>
          </w:tcPr>
          <w:p w14:paraId="20501C03" w14:textId="77777777" w:rsidR="007E4CD6" w:rsidRPr="006C2B20" w:rsidRDefault="007E4CD6" w:rsidP="00C37453">
            <w:pPr>
              <w:keepNext/>
              <w:keepLines/>
              <w:widowControl w:val="0"/>
              <w:rPr>
                <w:color w:val="0000FF"/>
                <w:szCs w:val="24"/>
              </w:rPr>
            </w:pPr>
            <w:r w:rsidRPr="006C2B20">
              <w:rPr>
                <w:szCs w:val="24"/>
              </w:rPr>
              <w:t>Width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330531710"/>
            <w:placeholder>
              <w:docPart w:val="BDE443CAA49F439ABD739B876E79C799"/>
            </w:placeholder>
            <w:text/>
          </w:sdtPr>
          <w:sdtEndPr/>
          <w:sdtContent>
            <w:tc>
              <w:tcPr>
                <w:tcW w:w="648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C4F5EEE" w14:textId="4D9B2F8C" w:rsidR="007E4CD6" w:rsidRPr="006C2B20" w:rsidRDefault="0082392E" w:rsidP="00C37453">
                <w:pPr>
                  <w:keepNext/>
                  <w:keepLines/>
                  <w:widowControl w:val="0"/>
                  <w:rPr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Varies (per </w:t>
                </w:r>
                <w:r w:rsidR="00FA5D7B">
                  <w:rPr>
                    <w:rFonts w:ascii="Arial" w:hAnsi="Arial" w:cs="Arial"/>
                    <w:i/>
                    <w:color w:val="0000FF"/>
                    <w:szCs w:val="24"/>
                  </w:rPr>
                  <w:t>design standards and existing R/W)</w:t>
                </w:r>
              </w:p>
            </w:tc>
          </w:sdtContent>
        </w:sdt>
      </w:tr>
      <w:tr w:rsidR="007E4CD6" w:rsidRPr="0022723C" w14:paraId="485CC1E4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42A2ADAE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Guardrail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9182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5EDD1E3" w14:textId="77777777" w:rsidR="007E4CD6" w:rsidRPr="00C221EE" w:rsidRDefault="007E4CD6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2032534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F99DDF6" w14:textId="1D4B4407" w:rsidR="007E4CD6" w:rsidRPr="00C221EE" w:rsidRDefault="00A920EF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364561679"/>
            <w:placeholder>
              <w:docPart w:val="D70516C61E334BCCA9D43DC0F553BBE8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  <w:tcMar>
                  <w:left w:w="115" w:type="dxa"/>
                </w:tcMar>
                <w:vAlign w:val="bottom"/>
              </w:tcPr>
              <w:p w14:paraId="0CE500CF" w14:textId="77777777" w:rsidR="007E4CD6" w:rsidRPr="0022723C" w:rsidRDefault="00206846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2987269D" w14:textId="77777777" w:rsidR="007E4CD6" w:rsidRDefault="007E4CD6" w:rsidP="0022723C">
      <w:pPr>
        <w:widowControl w:val="0"/>
        <w:rPr>
          <w:szCs w:val="24"/>
        </w:rPr>
      </w:pPr>
    </w:p>
    <w:p w14:paraId="40E12642" w14:textId="77777777" w:rsidR="00BD7249" w:rsidRPr="00BD7249" w:rsidRDefault="00BD7249" w:rsidP="00BD7249">
      <w:pPr>
        <w:widowControl w:val="0"/>
        <w:ind w:left="720"/>
        <w:rPr>
          <w:b/>
          <w:i/>
          <w:szCs w:val="24"/>
        </w:rPr>
      </w:pPr>
      <w:r w:rsidRPr="00BD7249">
        <w:rPr>
          <w:b/>
          <w:i/>
          <w:szCs w:val="24"/>
        </w:rPr>
        <w:t>Note (*) – Curb ramps must be updated to current ADA standards.</w:t>
      </w:r>
    </w:p>
    <w:p w14:paraId="188587EC" w14:textId="77777777" w:rsidR="00BD7249" w:rsidRDefault="004C582B" w:rsidP="004C582B">
      <w:pPr>
        <w:widowControl w:val="0"/>
        <w:tabs>
          <w:tab w:val="left" w:pos="6240"/>
        </w:tabs>
        <w:rPr>
          <w:szCs w:val="24"/>
        </w:rPr>
      </w:pPr>
      <w:r>
        <w:rPr>
          <w:szCs w:val="24"/>
        </w:rPr>
        <w:tab/>
      </w:r>
    </w:p>
    <w:tbl>
      <w:tblPr>
        <w:tblW w:w="10260" w:type="dxa"/>
        <w:tblInd w:w="54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120"/>
        <w:gridCol w:w="4140"/>
      </w:tblGrid>
      <w:tr w:rsidR="00685C78" w:rsidRPr="0022723C" w14:paraId="2E8A1EA9" w14:textId="77777777" w:rsidTr="00BD75D9">
        <w:trPr>
          <w:gridAfter w:val="1"/>
          <w:wAfter w:w="4140" w:type="dxa"/>
          <w:cantSplit/>
          <w:trHeight w:val="432"/>
        </w:trPr>
        <w:tc>
          <w:tcPr>
            <w:tcW w:w="6120" w:type="dxa"/>
            <w:vAlign w:val="bottom"/>
          </w:tcPr>
          <w:p w14:paraId="55BC2952" w14:textId="77777777" w:rsidR="00685C78" w:rsidRPr="0022723C" w:rsidRDefault="00685C78" w:rsidP="007E4CD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Additional Things To Note About </w:t>
            </w:r>
            <w:r>
              <w:rPr>
                <w:b/>
                <w:szCs w:val="24"/>
              </w:rPr>
              <w:t>Proposed</w:t>
            </w:r>
            <w:r w:rsidRPr="00393F83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Typical Section:</w:t>
            </w:r>
          </w:p>
        </w:tc>
      </w:tr>
      <w:tr w:rsidR="007E4CD6" w:rsidRPr="0022723C" w14:paraId="0290CC25" w14:textId="77777777" w:rsidTr="00BD75D9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1849359607"/>
            <w:placeholder>
              <w:docPart w:val="095E3996B6B1440F969CA8112114393F"/>
            </w:placeholder>
            <w:text w:multiLine="1"/>
          </w:sdtPr>
          <w:sdtEndPr/>
          <w:sdtContent>
            <w:tc>
              <w:tcPr>
                <w:tcW w:w="1026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03C6F424" w14:textId="6F4A2926" w:rsidR="007E4CD6" w:rsidRPr="0022723C" w:rsidRDefault="00346B0B" w:rsidP="00E13B9D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Widened sidewalks preferred along Tuscarawas Ave and Shafer Ave; buffered bike </w:t>
                </w:r>
                <w:r w:rsidR="00142678">
                  <w:rPr>
                    <w:rFonts w:ascii="Arial" w:hAnsi="Arial" w:cs="Arial"/>
                    <w:i/>
                    <w:color w:val="0000FF"/>
                    <w:szCs w:val="24"/>
                  </w:rPr>
                  <w:t>lanes recommended on Union Ave</w:t>
                </w:r>
              </w:p>
            </w:tc>
          </w:sdtContent>
        </w:sdt>
      </w:tr>
    </w:tbl>
    <w:p w14:paraId="07F44A5D" w14:textId="77777777" w:rsidR="00217FA1" w:rsidRDefault="00217FA1">
      <w:pPr>
        <w:suppressAutoHyphens w:val="0"/>
        <w:rPr>
          <w:b/>
          <w:szCs w:val="24"/>
        </w:rPr>
      </w:pPr>
    </w:p>
    <w:p w14:paraId="41D577A0" w14:textId="77777777" w:rsidR="00217FA1" w:rsidRDefault="00217FA1">
      <w:pPr>
        <w:suppressAutoHyphens w:val="0"/>
        <w:rPr>
          <w:b/>
          <w:szCs w:val="24"/>
        </w:rPr>
      </w:pPr>
      <w:r>
        <w:rPr>
          <w:b/>
          <w:szCs w:val="24"/>
        </w:rPr>
        <w:br w:type="page"/>
      </w:r>
    </w:p>
    <w:p w14:paraId="355B1B8B" w14:textId="39EDD349" w:rsidR="00804BA8" w:rsidRPr="0022723C" w:rsidRDefault="00804BA8" w:rsidP="0022723C">
      <w:pPr>
        <w:widowControl w:val="0"/>
        <w:rPr>
          <w:b/>
          <w:szCs w:val="24"/>
        </w:rPr>
      </w:pPr>
      <w:r w:rsidRPr="0022723C">
        <w:rPr>
          <w:b/>
          <w:szCs w:val="24"/>
        </w:rPr>
        <w:lastRenderedPageBreak/>
        <w:t>Supplemental Information</w:t>
      </w:r>
      <w:r w:rsidR="00820F7F" w:rsidRPr="0022723C">
        <w:rPr>
          <w:b/>
          <w:szCs w:val="24"/>
        </w:rPr>
        <w:t>:</w:t>
      </w:r>
      <w:r w:rsidR="00410835">
        <w:rPr>
          <w:b/>
          <w:szCs w:val="24"/>
        </w:rPr>
        <w:t xml:space="preserve"> </w:t>
      </w:r>
      <w:r w:rsidR="00FA5D7B">
        <w:rPr>
          <w:b/>
          <w:szCs w:val="24"/>
        </w:rPr>
        <w:t>Tuscarawas Ave</w:t>
      </w:r>
      <w:r w:rsidR="00BC1A70">
        <w:rPr>
          <w:b/>
          <w:szCs w:val="24"/>
        </w:rPr>
        <w:t>/</w:t>
      </w:r>
      <w:r w:rsidR="00FA5D7B">
        <w:rPr>
          <w:b/>
          <w:szCs w:val="24"/>
        </w:rPr>
        <w:t>Union Ave</w:t>
      </w:r>
      <w:r w:rsidR="00BC1A70">
        <w:rPr>
          <w:b/>
          <w:szCs w:val="24"/>
        </w:rPr>
        <w:t xml:space="preserve"> (Shafer Unknown – assume low volume)</w:t>
      </w:r>
    </w:p>
    <w:tbl>
      <w:tblPr>
        <w:tblW w:w="10255" w:type="dxa"/>
        <w:tblInd w:w="54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260"/>
        <w:gridCol w:w="612"/>
        <w:gridCol w:w="2713"/>
        <w:gridCol w:w="720"/>
        <w:gridCol w:w="1980"/>
        <w:gridCol w:w="2970"/>
      </w:tblGrid>
      <w:tr w:rsidR="008A1A95" w:rsidRPr="0022723C" w14:paraId="31B953A4" w14:textId="77777777" w:rsidTr="00CB26E3">
        <w:trPr>
          <w:cantSplit/>
          <w:trHeight w:val="432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3C79AB" w14:textId="7CFF7B41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ADT</w:t>
            </w:r>
            <w:r w:rsidR="00BC1A70">
              <w:rPr>
                <w:szCs w:val="24"/>
              </w:rPr>
              <w:t xml:space="preserve"> (2028)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335735388"/>
            <w:placeholder>
              <w:docPart w:val="4FA793322EF54A339C753ACFF8E17027"/>
            </w:placeholder>
            <w:text/>
          </w:sdtPr>
          <w:sdtEndPr/>
          <w:sdtContent>
            <w:tc>
              <w:tcPr>
                <w:tcW w:w="2713" w:type="dxa"/>
                <w:tcBorders>
                  <w:top w:val="single" w:sz="4" w:space="0" w:color="auto"/>
                  <w:bottom w:val="single" w:sz="8" w:space="0" w:color="000000"/>
                </w:tcBorders>
                <w:vAlign w:val="bottom"/>
              </w:tcPr>
              <w:p w14:paraId="42144440" w14:textId="79636859" w:rsidR="000168C4" w:rsidRPr="0022723C" w:rsidRDefault="003042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6500/3600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</w:tcBorders>
            <w:tcMar>
              <w:left w:w="288" w:type="dxa"/>
            </w:tcMar>
            <w:vAlign w:val="bottom"/>
          </w:tcPr>
          <w:p w14:paraId="1E8B2EC2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14:paraId="5C8D9B59" w14:textId="47E78B84" w:rsidR="000168C4" w:rsidRPr="00BC1A70" w:rsidRDefault="000168C4" w:rsidP="0022723C">
            <w:pPr>
              <w:widowControl w:val="0"/>
              <w:rPr>
                <w:sz w:val="22"/>
                <w:szCs w:val="22"/>
              </w:rPr>
            </w:pPr>
            <w:r w:rsidRPr="00BC1A70">
              <w:rPr>
                <w:sz w:val="22"/>
                <w:szCs w:val="22"/>
              </w:rPr>
              <w:t>Design ADT</w:t>
            </w:r>
            <w:r w:rsidR="00BC1A70" w:rsidRPr="00BC1A70">
              <w:rPr>
                <w:sz w:val="22"/>
                <w:szCs w:val="22"/>
              </w:rPr>
              <w:t xml:space="preserve"> (2040)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43483477"/>
            <w:placeholder>
              <w:docPart w:val="4B6402BC63B84236A0DE785CBF115330"/>
            </w:placeholder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3F8D7B20" w14:textId="30762E71" w:rsidR="000168C4" w:rsidRPr="0022723C" w:rsidRDefault="003042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6900/3800</w:t>
                </w:r>
              </w:p>
            </w:tc>
          </w:sdtContent>
        </w:sdt>
      </w:tr>
      <w:tr w:rsidR="008A1A95" w:rsidRPr="0022723C" w14:paraId="077BB63F" w14:textId="77777777" w:rsidTr="00CB26E3">
        <w:trPr>
          <w:cantSplit/>
          <w:trHeight w:val="432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2DCA8C54" w14:textId="70E3EA02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DHV</w:t>
            </w:r>
            <w:r w:rsidR="00BC1A70">
              <w:rPr>
                <w:szCs w:val="24"/>
              </w:rPr>
              <w:t xml:space="preserve"> (2040)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93597110"/>
            <w:placeholder>
              <w:docPart w:val="114D7A31B01C49CAB0DEA11D4A6D8DF7"/>
            </w:placeholder>
            <w:text/>
          </w:sdtPr>
          <w:sdtEndPr/>
          <w:sdtContent>
            <w:tc>
              <w:tcPr>
                <w:tcW w:w="2713" w:type="dxa"/>
                <w:tcBorders>
                  <w:bottom w:val="single" w:sz="8" w:space="0" w:color="000000"/>
                </w:tcBorders>
                <w:vAlign w:val="bottom"/>
              </w:tcPr>
              <w:p w14:paraId="4E762C82" w14:textId="7A088DF0" w:rsidR="000168C4" w:rsidRPr="0022723C" w:rsidRDefault="003042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690/418</w:t>
                </w:r>
              </w:p>
            </w:tc>
          </w:sdtContent>
        </w:sdt>
        <w:tc>
          <w:tcPr>
            <w:tcW w:w="720" w:type="dxa"/>
            <w:tcMar>
              <w:left w:w="288" w:type="dxa"/>
            </w:tcMar>
            <w:vAlign w:val="bottom"/>
          </w:tcPr>
          <w:p w14:paraId="269667B2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7314E3CA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Certified Traffic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843198271"/>
            <w:placeholder>
              <w:docPart w:val="FFD7C006428F4104B1A135BCBE5FC7B2"/>
            </w:placeholder>
            <w:text/>
          </w:sdtPr>
          <w:sdtEndPr/>
          <w:sdtContent>
            <w:tc>
              <w:tcPr>
                <w:tcW w:w="2970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373AB35" w14:textId="1A1AE7E8" w:rsidR="000168C4" w:rsidRPr="0022723C" w:rsidRDefault="00FA5D7B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</w:tr>
      <w:tr w:rsidR="009E3892" w:rsidRPr="0022723C" w14:paraId="1F83D994" w14:textId="77777777" w:rsidTr="009B4121">
        <w:trPr>
          <w:cantSplit/>
          <w:trHeight w:val="432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300B45E3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T24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644041868"/>
            <w:placeholder>
              <w:docPart w:val="04A75D4ACC86402E838DB7E83000EB26"/>
            </w:placeholder>
            <w:text/>
          </w:sdtPr>
          <w:sdtEndPr/>
          <w:sdtContent>
            <w:tc>
              <w:tcPr>
                <w:tcW w:w="2713" w:type="dxa"/>
                <w:tcBorders>
                  <w:bottom w:val="single" w:sz="8" w:space="0" w:color="000000"/>
                </w:tcBorders>
                <w:vAlign w:val="bottom"/>
              </w:tcPr>
              <w:p w14:paraId="3B84D561" w14:textId="38CD937B" w:rsidR="009E3892" w:rsidRPr="0022723C" w:rsidRDefault="00BC1A70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8%</w:t>
                </w:r>
              </w:p>
            </w:tc>
          </w:sdtContent>
        </w:sdt>
        <w:tc>
          <w:tcPr>
            <w:tcW w:w="720" w:type="dxa"/>
            <w:tcMar>
              <w:left w:w="288" w:type="dxa"/>
            </w:tcMar>
            <w:vAlign w:val="bottom"/>
          </w:tcPr>
          <w:p w14:paraId="71FAC1C0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3BE7E8F2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Legal Speed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335354262"/>
            <w:placeholder>
              <w:docPart w:val="5D2F53D3231E46C6822AB5B4F57EF156"/>
            </w:placeholder>
            <w:text/>
          </w:sdtPr>
          <w:sdtEndPr/>
          <w:sdtContent>
            <w:tc>
              <w:tcPr>
                <w:tcW w:w="2970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4AE0720A" w14:textId="26AD344E" w:rsidR="009E3892" w:rsidRPr="0022723C" w:rsidRDefault="00BA6D73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25 MPH-35 MPH</w:t>
                </w:r>
              </w:p>
            </w:tc>
          </w:sdtContent>
        </w:sdt>
      </w:tr>
      <w:tr w:rsidR="009E3892" w:rsidRPr="0022723C" w14:paraId="0584C157" w14:textId="77777777" w:rsidTr="00CB26E3">
        <w:trPr>
          <w:gridAfter w:val="2"/>
          <w:wAfter w:w="4950" w:type="dxa"/>
          <w:cantSplit/>
          <w:trHeight w:val="432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203EC47B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Design Speed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99786943"/>
            <w:placeholder>
              <w:docPart w:val="1C699CD86A114F97B5DCEF403D59072C"/>
            </w:placeholder>
            <w:text/>
          </w:sdtPr>
          <w:sdtEndPr/>
          <w:sdtContent>
            <w:tc>
              <w:tcPr>
                <w:tcW w:w="2713" w:type="dxa"/>
                <w:tcBorders>
                  <w:bottom w:val="single" w:sz="8" w:space="0" w:color="000000"/>
                </w:tcBorders>
                <w:vAlign w:val="bottom"/>
              </w:tcPr>
              <w:p w14:paraId="230461A0" w14:textId="23D7B194" w:rsidR="009E3892" w:rsidRPr="0022723C" w:rsidRDefault="00BA6D73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C33010">
                  <w:rPr>
                    <w:rFonts w:ascii="Arial" w:hAnsi="Arial" w:cs="Arial"/>
                    <w:i/>
                    <w:color w:val="0000FF"/>
                    <w:szCs w:val="24"/>
                  </w:rPr>
                  <w:t>25 MPH-35 MPH</w:t>
                </w:r>
              </w:p>
            </w:tc>
          </w:sdtContent>
        </w:sdt>
        <w:tc>
          <w:tcPr>
            <w:tcW w:w="720" w:type="dxa"/>
            <w:tcMar>
              <w:left w:w="288" w:type="dxa"/>
            </w:tcMar>
            <w:vAlign w:val="bottom"/>
          </w:tcPr>
          <w:p w14:paraId="7A2200C7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</w:p>
        </w:tc>
      </w:tr>
      <w:tr w:rsidR="009E3892" w:rsidRPr="0022723C" w14:paraId="1D4F9C5F" w14:textId="77777777" w:rsidTr="00BD75D9">
        <w:trPr>
          <w:gridAfter w:val="5"/>
          <w:wAfter w:w="8995" w:type="dxa"/>
          <w:cantSplit/>
          <w:trHeight w:val="432"/>
        </w:trPr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14:paraId="50F9E193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Comments:</w:t>
            </w:r>
          </w:p>
        </w:tc>
      </w:tr>
      <w:tr w:rsidR="009E3892" w:rsidRPr="0022723C" w14:paraId="228D3A4A" w14:textId="77777777" w:rsidTr="00BD75D9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-236167642"/>
            <w:placeholder>
              <w:docPart w:val="71D19F4A175A43209EFD2FA956DA1798"/>
            </w:placeholder>
            <w:text w:multiLine="1"/>
          </w:sdtPr>
          <w:sdtEndPr/>
          <w:sdtContent>
            <w:tc>
              <w:tcPr>
                <w:tcW w:w="10255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22EA56E" w14:textId="7A6C1FDE" w:rsidR="009E3892" w:rsidRPr="0022723C" w:rsidRDefault="00BC1A70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2046D8">
                  <w:rPr>
                    <w:rFonts w:ascii="Arial" w:hAnsi="Arial" w:cs="Arial"/>
                    <w:i/>
                    <w:color w:val="0000FF"/>
                    <w:szCs w:val="24"/>
                  </w:rPr>
                  <w:t>Opening Year – 202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8</w:t>
                </w:r>
                <w:r w:rsidRPr="002046D8">
                  <w:rPr>
                    <w:rFonts w:ascii="Arial" w:hAnsi="Arial" w:cs="Arial"/>
                    <w:i/>
                    <w:color w:val="0000FF"/>
                    <w:szCs w:val="24"/>
                  </w:rPr>
                  <w:t>; Design Year - 20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40</w:t>
                </w:r>
              </w:p>
            </w:tc>
          </w:sdtContent>
        </w:sdt>
      </w:tr>
    </w:tbl>
    <w:p w14:paraId="1F01EDBF" w14:textId="77777777" w:rsidR="00FF3329" w:rsidRDefault="00FF3329" w:rsidP="000A2574">
      <w:pPr>
        <w:keepNext/>
        <w:keepLines/>
        <w:widowControl w:val="0"/>
        <w:tabs>
          <w:tab w:val="left" w:pos="1260"/>
          <w:tab w:val="left" w:pos="1440"/>
        </w:tabs>
        <w:rPr>
          <w:szCs w:val="24"/>
        </w:rPr>
      </w:pPr>
    </w:p>
    <w:p w14:paraId="280A6918" w14:textId="77777777" w:rsidR="008B703F" w:rsidRDefault="008B703F" w:rsidP="000A2574">
      <w:pPr>
        <w:keepNext/>
        <w:keepLines/>
        <w:widowControl w:val="0"/>
        <w:tabs>
          <w:tab w:val="left" w:pos="1260"/>
          <w:tab w:val="left" w:pos="1440"/>
        </w:tabs>
        <w:rPr>
          <w:szCs w:val="24"/>
        </w:rPr>
      </w:pPr>
    </w:p>
    <w:p w14:paraId="326E73BE" w14:textId="77777777" w:rsidR="008B703F" w:rsidRPr="0022723C" w:rsidRDefault="008B703F" w:rsidP="000A2574">
      <w:pPr>
        <w:keepNext/>
        <w:keepLines/>
        <w:widowControl w:val="0"/>
        <w:tabs>
          <w:tab w:val="left" w:pos="1260"/>
          <w:tab w:val="left" w:pos="1440"/>
        </w:tabs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DA6602" w:rsidRPr="0022723C" w14:paraId="0BC5676B" w14:textId="77777777" w:rsidTr="00057E57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B1870" w14:textId="77777777" w:rsidR="00DA6602" w:rsidRPr="0022723C" w:rsidRDefault="00DA6602" w:rsidP="00057E57">
            <w:pPr>
              <w:keepNext/>
              <w:keepLines/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E. Right-of-Way</w:t>
            </w:r>
          </w:p>
        </w:tc>
      </w:tr>
    </w:tbl>
    <w:p w14:paraId="2F1D2879" w14:textId="77777777" w:rsidR="00DA6602" w:rsidRPr="00D92AF6" w:rsidRDefault="00DA6602" w:rsidP="00DA6602">
      <w:pPr>
        <w:keepNext/>
        <w:keepLines/>
        <w:widowControl w:val="0"/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59"/>
        <w:gridCol w:w="1861"/>
        <w:gridCol w:w="432"/>
        <w:gridCol w:w="468"/>
        <w:gridCol w:w="6480"/>
      </w:tblGrid>
      <w:tr w:rsidR="00DA6602" w:rsidRPr="0022723C" w14:paraId="79BAA9FE" w14:textId="77777777" w:rsidTr="00057E57">
        <w:trPr>
          <w:cantSplit/>
          <w:trHeight w:val="288"/>
        </w:trPr>
        <w:tc>
          <w:tcPr>
            <w:tcW w:w="3420" w:type="dxa"/>
            <w:gridSpan w:val="2"/>
            <w:vAlign w:val="bottom"/>
          </w:tcPr>
          <w:p w14:paraId="0CA67111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432" w:type="dxa"/>
            <w:vAlign w:val="bottom"/>
          </w:tcPr>
          <w:p w14:paraId="684C5B1C" w14:textId="77777777" w:rsidR="00DA6602" w:rsidRPr="0022723C" w:rsidRDefault="00DA6602" w:rsidP="00057E57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468" w:type="dxa"/>
            <w:vAlign w:val="bottom"/>
          </w:tcPr>
          <w:p w14:paraId="54503B61" w14:textId="77777777" w:rsidR="00DA6602" w:rsidRPr="0022723C" w:rsidRDefault="00DA6602" w:rsidP="00057E57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6480" w:type="dxa"/>
            <w:vAlign w:val="bottom"/>
          </w:tcPr>
          <w:p w14:paraId="2502DBE5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Remarks</w:t>
            </w:r>
          </w:p>
        </w:tc>
      </w:tr>
      <w:tr w:rsidR="00DA6602" w:rsidRPr="0022723C" w14:paraId="23CC206F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09187242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Right-of-Way Plan: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73442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09E4008F" w14:textId="77777777" w:rsidR="00DA6602" w:rsidRPr="0022723C" w:rsidRDefault="00DA6602" w:rsidP="00057E57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 w:rsidRPr="0003231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578549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0AF6125E" w14:textId="1AF55512" w:rsidR="00DA6602" w:rsidRPr="0022723C" w:rsidRDefault="00097D88" w:rsidP="00057E57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268271360"/>
            <w:placeholder>
              <w:docPart w:val="913149EA35F549CD8197E2C4B4939C57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1D2B5E44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0906AB8" w14:textId="77777777" w:rsidTr="00057E57">
        <w:trPr>
          <w:cantSplit/>
          <w:trHeight w:val="432"/>
        </w:trPr>
        <w:tc>
          <w:tcPr>
            <w:tcW w:w="4320" w:type="dxa"/>
            <w:gridSpan w:val="4"/>
            <w:vAlign w:val="bottom"/>
          </w:tcPr>
          <w:p w14:paraId="690511F9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Approximate Number of Parcels: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12388614"/>
            <w:placeholder>
              <w:docPart w:val="0BB9CB656AB84902863C0BEA251473ED"/>
            </w:placeholder>
            <w:text/>
          </w:sdtPr>
          <w:sdtEndPr/>
          <w:sdtContent>
            <w:tc>
              <w:tcPr>
                <w:tcW w:w="6480" w:type="dxa"/>
                <w:tcBorders>
                  <w:top w:val="single" w:sz="8" w:space="0" w:color="000000"/>
                  <w:bottom w:val="single" w:sz="8" w:space="0" w:color="000000"/>
                </w:tcBorders>
                <w:vAlign w:val="bottom"/>
              </w:tcPr>
              <w:p w14:paraId="028F5A86" w14:textId="5077A7FF" w:rsidR="00DA6602" w:rsidRPr="0022723C" w:rsidRDefault="00410835" w:rsidP="00410835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0</w:t>
                </w:r>
              </w:p>
            </w:tc>
          </w:sdtContent>
        </w:sdt>
      </w:tr>
      <w:tr w:rsidR="00DA6602" w:rsidRPr="0022723C" w14:paraId="6E3FA36D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4F5AFCD9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Known Relocations: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4627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70A2DFCE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4344FB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50419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3370CCE9" w14:textId="70828481" w:rsidR="00DA6602" w:rsidRDefault="00097D88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218086325"/>
            <w:placeholder>
              <w:docPart w:val="FCAFA570C2594F82A425D58EB81C5620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0971CFDA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6162202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1A6D8682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Railroad Involvement: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7638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76CDF114" w14:textId="3E268258" w:rsidR="00DA6602" w:rsidRDefault="00FA5D7B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203016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55A693E3" w14:textId="088F14FD" w:rsidR="00DA6602" w:rsidRDefault="00FA5D7B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587931266"/>
            <w:placeholder>
              <w:docPart w:val="8CCCFEDFF4C94C19B244901C5EA5CAC1"/>
            </w:placeholder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72843C9C" w14:textId="0B116F1A" w:rsidR="00DA6602" w:rsidRPr="0022723C" w:rsidRDefault="003406B8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Yes,</w:t>
                </w:r>
                <w:r w:rsidR="00FA5D7B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one crossing along Tuscarawas Ave segment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.</w:t>
                </w:r>
                <w:r w:rsidR="00FA5D7B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</w:t>
                </w:r>
              </w:p>
            </w:tc>
          </w:sdtContent>
        </w:sdt>
      </w:tr>
      <w:tr w:rsidR="00DA6602" w:rsidRPr="0022723C" w14:paraId="529E825B" w14:textId="77777777" w:rsidTr="00057E57">
        <w:trPr>
          <w:cantSplit/>
          <w:trHeight w:val="432"/>
        </w:trPr>
        <w:tc>
          <w:tcPr>
            <w:tcW w:w="4320" w:type="dxa"/>
            <w:gridSpan w:val="4"/>
            <w:vAlign w:val="bottom"/>
          </w:tcPr>
          <w:p w14:paraId="2A2391F3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Railroad Name: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578756146"/>
            <w:placeholder>
              <w:docPart w:val="55A763776FE345E7B0ED3D8B354FD6BA"/>
            </w:placeholder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31A2EE58" w14:textId="1786E5FA" w:rsidR="00DA6602" w:rsidRPr="0022723C" w:rsidRDefault="00FA5D7B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R.J. Corman Railroad</w:t>
                </w:r>
                <w:r w:rsidR="003406B8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Group</w:t>
                </w:r>
              </w:p>
            </w:tc>
          </w:sdtContent>
        </w:sdt>
      </w:tr>
      <w:tr w:rsidR="00DA6602" w:rsidRPr="0022723C" w14:paraId="4B3B2E76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25FBB57A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Encroachments: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17714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46DC9AF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7F500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236508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42DF198A" w14:textId="28C6D18E" w:rsidR="00DA6602" w:rsidRDefault="00410835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611202703"/>
            <w:placeholder>
              <w:docPart w:val="C468BF2AF8B540A98DAA5336E8AEDA2A"/>
            </w:placeholder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03E38A3E" w14:textId="4FE7CAA5" w:rsidR="00DA6602" w:rsidRPr="0022723C" w:rsidRDefault="00C93E1C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To be verified by City/Consultant</w:t>
                </w:r>
              </w:p>
            </w:tc>
          </w:sdtContent>
        </w:sdt>
      </w:tr>
      <w:tr w:rsidR="00DA6602" w:rsidRPr="0022723C" w14:paraId="43B105F3" w14:textId="77777777" w:rsidTr="00057E57">
        <w:trPr>
          <w:cantSplit/>
          <w:trHeight w:val="432"/>
        </w:trPr>
        <w:tc>
          <w:tcPr>
            <w:tcW w:w="3420" w:type="dxa"/>
            <w:gridSpan w:val="2"/>
            <w:tcMar>
              <w:right w:w="0" w:type="dxa"/>
            </w:tcMar>
            <w:vAlign w:val="bottom"/>
          </w:tcPr>
          <w:p w14:paraId="387238B6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Airway Highway Clearance: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87962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0F681C6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7F500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2126465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5BDD52BC" w14:textId="25C30C3A" w:rsidR="00DA6602" w:rsidRDefault="00410835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599598566"/>
            <w:placeholder>
              <w:docPart w:val="7684830B7FA64B38A40D5EF75BCF8441"/>
            </w:placeholder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54BBCCEA" w14:textId="74929CFD" w:rsidR="00DA6602" w:rsidRPr="0022723C" w:rsidRDefault="00410835" w:rsidP="00410835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Required equipment will not exceed height of </w:t>
                </w:r>
                <w:r w:rsidR="003406B8">
                  <w:rPr>
                    <w:rFonts w:ascii="Arial" w:hAnsi="Arial" w:cs="Arial"/>
                    <w:i/>
                    <w:color w:val="0000FF"/>
                    <w:szCs w:val="24"/>
                  </w:rPr>
                  <w:t>existing trees.</w:t>
                </w:r>
              </w:p>
            </w:tc>
          </w:sdtContent>
        </w:sdt>
      </w:tr>
      <w:tr w:rsidR="00DA6602" w:rsidRPr="0022723C" w14:paraId="1F43237C" w14:textId="77777777" w:rsidTr="00057E57">
        <w:trPr>
          <w:cantSplit/>
          <w:trHeight w:val="432"/>
        </w:trPr>
        <w:tc>
          <w:tcPr>
            <w:tcW w:w="1559" w:type="dxa"/>
            <w:vAlign w:val="bottom"/>
          </w:tcPr>
          <w:p w14:paraId="793E060D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Airport Name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843782563"/>
            <w:placeholder>
              <w:docPart w:val="50CC4D40D1104BD7938298D366DAA84B"/>
            </w:placeholder>
            <w:showingPlcHdr/>
            <w:text w:multiLine="1"/>
          </w:sdtPr>
          <w:sdtEndPr/>
          <w:sdtContent>
            <w:tc>
              <w:tcPr>
                <w:tcW w:w="9241" w:type="dxa"/>
                <w:gridSpan w:val="4"/>
                <w:tcBorders>
                  <w:bottom w:val="single" w:sz="8" w:space="0" w:color="000000"/>
                </w:tcBorders>
                <w:vAlign w:val="bottom"/>
              </w:tcPr>
              <w:p w14:paraId="5B7B2B90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6BD51DC" w14:textId="77777777" w:rsidTr="00057E57">
        <w:trPr>
          <w:cantSplit/>
          <w:trHeight w:val="432"/>
        </w:trPr>
        <w:tc>
          <w:tcPr>
            <w:tcW w:w="1559" w:type="dxa"/>
            <w:vAlign w:val="bottom"/>
          </w:tcPr>
          <w:p w14:paraId="6DB4FC4C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Comments: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710689777"/>
            <w:placeholder>
              <w:docPart w:val="D81E332D5EF84B14AF5CE78BFBD0B887"/>
            </w:placeholder>
            <w:showingPlcHdr/>
            <w:text w:multiLine="1"/>
          </w:sdtPr>
          <w:sdtEndPr/>
          <w:sdtContent>
            <w:tc>
              <w:tcPr>
                <w:tcW w:w="9241" w:type="dxa"/>
                <w:gridSpan w:val="4"/>
                <w:tcBorders>
                  <w:bottom w:val="single" w:sz="8" w:space="0" w:color="000000"/>
                </w:tcBorders>
                <w:vAlign w:val="bottom"/>
              </w:tcPr>
              <w:p w14:paraId="533FEEE9" w14:textId="77777777" w:rsidR="00DA6602" w:rsidRPr="0022723C" w:rsidRDefault="00FF41AA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7FA505F" w14:textId="77777777" w:rsidR="00DA6602" w:rsidRDefault="00DA6602" w:rsidP="00DA6602">
      <w:pPr>
        <w:keepNext/>
        <w:keepLines/>
        <w:widowControl w:val="0"/>
        <w:tabs>
          <w:tab w:val="left" w:pos="1260"/>
          <w:tab w:val="left" w:pos="1440"/>
        </w:tabs>
        <w:ind w:left="720"/>
        <w:rPr>
          <w:b/>
          <w:bCs/>
          <w:i/>
          <w:szCs w:val="24"/>
        </w:rPr>
      </w:pPr>
    </w:p>
    <w:p w14:paraId="18EA121F" w14:textId="77777777" w:rsidR="00DA6602" w:rsidRDefault="00DA6602" w:rsidP="00DA6602">
      <w:pPr>
        <w:keepNext/>
        <w:keepLines/>
        <w:widowControl w:val="0"/>
        <w:tabs>
          <w:tab w:val="left" w:pos="1260"/>
          <w:tab w:val="left" w:pos="1440"/>
        </w:tabs>
        <w:ind w:left="720"/>
        <w:rPr>
          <w:b/>
          <w:bCs/>
          <w:i/>
          <w:szCs w:val="24"/>
        </w:rPr>
      </w:pPr>
    </w:p>
    <w:p w14:paraId="66C5FF48" w14:textId="77777777" w:rsidR="00DA6602" w:rsidRPr="00C92707" w:rsidRDefault="00DA6602" w:rsidP="00DA6602">
      <w:pPr>
        <w:keepNext/>
        <w:keepLines/>
        <w:widowControl w:val="0"/>
        <w:tabs>
          <w:tab w:val="left" w:pos="1260"/>
          <w:tab w:val="left" w:pos="1440"/>
        </w:tabs>
        <w:ind w:left="720"/>
        <w:rPr>
          <w:i/>
          <w:szCs w:val="24"/>
        </w:rPr>
      </w:pPr>
      <w:r w:rsidRPr="00C92707">
        <w:rPr>
          <w:b/>
          <w:bCs/>
          <w:i/>
          <w:szCs w:val="24"/>
        </w:rPr>
        <w:t xml:space="preserve">Note: </w:t>
      </w:r>
      <w:r w:rsidRPr="00C92707">
        <w:rPr>
          <w:i/>
          <w:szCs w:val="24"/>
        </w:rPr>
        <w:t>Provide a footprint of proposed and existing right of way limits as soon as available to the District Environmental Coordinator and District Real Estate Administrator.</w:t>
      </w:r>
    </w:p>
    <w:p w14:paraId="54DF6D0F" w14:textId="42D0D8ED" w:rsidR="00DA6602" w:rsidRPr="006551BF" w:rsidRDefault="00DA6602" w:rsidP="00DA6602">
      <w:pPr>
        <w:keepNext/>
        <w:keepLines/>
        <w:widowControl w:val="0"/>
        <w:tabs>
          <w:tab w:val="left" w:pos="1260"/>
          <w:tab w:val="left" w:pos="1440"/>
        </w:tabs>
        <w:rPr>
          <w:b/>
          <w:bCs/>
          <w:szCs w:val="24"/>
        </w:rPr>
      </w:pPr>
      <w:r w:rsidRPr="007325A9">
        <w:rPr>
          <w:b/>
          <w:bCs/>
          <w:i/>
          <w:szCs w:val="24"/>
        </w:rPr>
        <w:t>Caution:</w:t>
      </w:r>
      <w:r>
        <w:rPr>
          <w:b/>
          <w:bCs/>
          <w:szCs w:val="24"/>
        </w:rPr>
        <w:t xml:space="preserve"> </w:t>
      </w:r>
      <w:r w:rsidRPr="00C92707">
        <w:rPr>
          <w:b/>
          <w:szCs w:val="24"/>
        </w:rPr>
        <w:t>Environmenta</w:t>
      </w:r>
      <w:r w:rsidRPr="00E13B9D">
        <w:rPr>
          <w:b/>
          <w:szCs w:val="24"/>
        </w:rPr>
        <w:t>l needs to</w:t>
      </w:r>
      <w:r w:rsidRPr="00C92707">
        <w:rPr>
          <w:b/>
          <w:szCs w:val="24"/>
        </w:rPr>
        <w:t xml:space="preserve"> be clear prior to the beginning of right of way acquisition</w:t>
      </w:r>
      <w:r w:rsidR="006551BF">
        <w:rPr>
          <w:b/>
          <w:bCs/>
          <w:szCs w:val="24"/>
        </w:rPr>
        <w:t>.</w:t>
      </w:r>
    </w:p>
    <w:p w14:paraId="1A67B49D" w14:textId="77777777" w:rsidR="00F124DA" w:rsidRPr="0022723C" w:rsidRDefault="00F124DA" w:rsidP="0022723C">
      <w:pPr>
        <w:widowControl w:val="0"/>
        <w:rPr>
          <w:szCs w:val="24"/>
        </w:rPr>
      </w:pPr>
    </w:p>
    <w:p w14:paraId="1788AE8C" w14:textId="77777777" w:rsidR="00317C97" w:rsidRDefault="00317C97">
      <w:r>
        <w:br w:type="page"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F124DA" w:rsidRPr="0022723C" w14:paraId="2EB93D55" w14:textId="77777777" w:rsidTr="00BD75D9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CFD95" w14:textId="25E43169" w:rsidR="00F124DA" w:rsidRPr="0022723C" w:rsidRDefault="00F124DA" w:rsidP="0022723C">
            <w:pPr>
              <w:widowControl w:val="0"/>
              <w:rPr>
                <w:b/>
                <w:szCs w:val="24"/>
              </w:rPr>
            </w:pPr>
            <w:r w:rsidRPr="0033492E">
              <w:rPr>
                <w:b/>
                <w:szCs w:val="24"/>
              </w:rPr>
              <w:lastRenderedPageBreak/>
              <w:t>F</w:t>
            </w:r>
            <w:r w:rsidRPr="000B17AB">
              <w:rPr>
                <w:b/>
                <w:szCs w:val="24"/>
              </w:rPr>
              <w:t>. Utilities</w:t>
            </w:r>
          </w:p>
        </w:tc>
      </w:tr>
    </w:tbl>
    <w:p w14:paraId="1372B7A1" w14:textId="77777777" w:rsidR="00F124DA" w:rsidRPr="00D92AF6" w:rsidRDefault="00F124DA" w:rsidP="0022723C">
      <w:pPr>
        <w:widowControl w:val="0"/>
        <w:rPr>
          <w:sz w:val="12"/>
          <w:szCs w:val="24"/>
        </w:rPr>
      </w:pPr>
    </w:p>
    <w:tbl>
      <w:tblPr>
        <w:tblW w:w="1079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94"/>
        <w:gridCol w:w="810"/>
        <w:gridCol w:w="540"/>
        <w:gridCol w:w="540"/>
        <w:gridCol w:w="540"/>
        <w:gridCol w:w="810"/>
        <w:gridCol w:w="761"/>
        <w:gridCol w:w="6300"/>
      </w:tblGrid>
      <w:tr w:rsidR="00103710" w:rsidRPr="0022723C" w14:paraId="1BA430AF" w14:textId="77777777" w:rsidTr="00BD75D9">
        <w:trPr>
          <w:cantSplit/>
          <w:trHeight w:hRule="exact" w:val="43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extDirection w:val="btLr"/>
          </w:tcPr>
          <w:p w14:paraId="32FB557C" w14:textId="77777777" w:rsidR="00103710" w:rsidRPr="0022723C" w:rsidRDefault="00103710" w:rsidP="0022723C">
            <w:pPr>
              <w:widowControl w:val="0"/>
              <w:rPr>
                <w:b/>
                <w:smallCaps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B4026" w14:textId="77777777" w:rsidR="00103710" w:rsidRPr="0022723C" w:rsidRDefault="00103710" w:rsidP="00E71029">
            <w:pPr>
              <w:widowControl w:val="0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8E44C" w14:textId="77777777" w:rsidR="00103710" w:rsidRPr="00E71029" w:rsidRDefault="00103710" w:rsidP="00E71029">
            <w:pPr>
              <w:widowControl w:val="0"/>
              <w:rPr>
                <w:rFonts w:eastAsia="Webdings"/>
                <w:szCs w:val="24"/>
                <w:u w:val="single"/>
              </w:rPr>
            </w:pPr>
            <w:r w:rsidRPr="00E71029">
              <w:rPr>
                <w:rFonts w:eastAsia="Webdings"/>
                <w:szCs w:val="24"/>
                <w:u w:val="single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34B0010" w14:textId="77777777" w:rsidR="00103710" w:rsidRPr="00E71029" w:rsidRDefault="00103710" w:rsidP="00E71029">
            <w:pPr>
              <w:widowControl w:val="0"/>
              <w:rPr>
                <w:rFonts w:eastAsia="Webdings"/>
                <w:szCs w:val="24"/>
                <w:u w:val="single"/>
              </w:rPr>
            </w:pPr>
            <w:r w:rsidRPr="00E71029">
              <w:rPr>
                <w:rFonts w:eastAsia="Webdings"/>
                <w:szCs w:val="24"/>
                <w:u w:val="single"/>
              </w:rPr>
              <w:t>No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4E5875" w14:textId="77777777" w:rsidR="00103710" w:rsidRPr="00E71029" w:rsidRDefault="00103710" w:rsidP="00B925DB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Name of Company</w:t>
            </w:r>
          </w:p>
        </w:tc>
      </w:tr>
      <w:tr w:rsidR="00DB4203" w:rsidRPr="0022723C" w14:paraId="26EE04F7" w14:textId="77777777" w:rsidTr="00BD75D9">
        <w:trPr>
          <w:cantSplit/>
          <w:trHeight w:val="432"/>
        </w:trPr>
        <w:tc>
          <w:tcPr>
            <w:tcW w:w="494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textDirection w:val="btLr"/>
            <w:tcFitText/>
          </w:tcPr>
          <w:p w14:paraId="04EC7B8D" w14:textId="77777777" w:rsidR="00DB4203" w:rsidRPr="00E71029" w:rsidRDefault="00DB4203" w:rsidP="00E71029">
            <w:pPr>
              <w:widowControl w:val="0"/>
              <w:jc w:val="center"/>
              <w:rPr>
                <w:b/>
                <w:szCs w:val="24"/>
              </w:rPr>
            </w:pPr>
            <w:r w:rsidRPr="00B842D8">
              <w:rPr>
                <w:b/>
                <w:szCs w:val="24"/>
              </w:rPr>
              <w:t>Aerial</w:t>
            </w: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C78C1" w14:textId="77777777" w:rsidR="00DB4203" w:rsidRPr="0022723C" w:rsidRDefault="00DB4203" w:rsidP="00E71029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Phone</w:t>
            </w:r>
          </w:p>
        </w:tc>
        <w:sdt>
          <w:sdtPr>
            <w:rPr>
              <w:b/>
              <w:color w:val="0000FF"/>
              <w:szCs w:val="24"/>
            </w:rPr>
            <w:id w:val="-18077740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33C18E95" w14:textId="569DB66F" w:rsidR="00DB4203" w:rsidRPr="0022723C" w:rsidRDefault="00B842D8" w:rsidP="00B925DB">
                <w:pPr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94900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387B762" w14:textId="1487BF36" w:rsidR="00DB4203" w:rsidRPr="0022723C" w:rsidRDefault="00B842D8" w:rsidP="00B925DB">
                <w:pPr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009640720"/>
            <w:placeholder>
              <w:docPart w:val="E76346C99F824877A6BC4FE14054B5EB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2892E87E" w14:textId="00426DB3" w:rsidR="00DB4203" w:rsidRPr="0022723C" w:rsidRDefault="000B17AB" w:rsidP="00283FD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Frontier</w:t>
                </w:r>
              </w:p>
            </w:tc>
          </w:sdtContent>
        </w:sdt>
      </w:tr>
      <w:tr w:rsidR="00B925DB" w:rsidRPr="0022723C" w14:paraId="0007755D" w14:textId="77777777" w:rsidTr="00BD75D9"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textDirection w:val="btLr"/>
            <w:tcFitText/>
          </w:tcPr>
          <w:p w14:paraId="14412D62" w14:textId="77777777" w:rsidR="00B925DB" w:rsidRPr="00E71029" w:rsidRDefault="00B925DB" w:rsidP="00B925DB">
            <w:pPr>
              <w:widowControl w:val="0"/>
              <w:jc w:val="center"/>
              <w:rPr>
                <w:b/>
                <w:spacing w:val="-28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6BE2D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Cablevision</w:t>
            </w:r>
          </w:p>
        </w:tc>
        <w:sdt>
          <w:sdtPr>
            <w:rPr>
              <w:b/>
              <w:color w:val="0000FF"/>
              <w:szCs w:val="24"/>
            </w:rPr>
            <w:id w:val="698367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1D6A9952" w14:textId="496DB0F6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28393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D889185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52631154"/>
            <w:placeholder>
              <w:docPart w:val="16FD9E9711DA4D9183732BD63221126A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1B434DAC" w14:textId="5D480E74" w:rsidR="00B925DB" w:rsidRPr="0022723C" w:rsidRDefault="000B17AB" w:rsidP="001B108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Spectrum, OmniFiber, Frontier</w:t>
                </w:r>
              </w:p>
            </w:tc>
          </w:sdtContent>
        </w:sdt>
      </w:tr>
      <w:tr w:rsidR="00B925DB" w:rsidRPr="0022723C" w14:paraId="369C2C1E" w14:textId="77777777" w:rsidTr="00BD75D9"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2E14E7" w14:textId="77777777" w:rsidR="00B925DB" w:rsidRPr="00E71029" w:rsidRDefault="00B925DB" w:rsidP="00B925D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4AA87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Power</w:t>
            </w:r>
          </w:p>
        </w:tc>
        <w:sdt>
          <w:sdtPr>
            <w:rPr>
              <w:b/>
              <w:color w:val="0000FF"/>
              <w:szCs w:val="24"/>
            </w:rPr>
            <w:id w:val="12775278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5A6EBE87" w14:textId="4EC7F4A6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71145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659037CD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557748137"/>
            <w:placeholder>
              <w:docPart w:val="E26F38C1F50E4477977BFBC55366E315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top w:val="single" w:sz="8" w:space="0" w:color="000000"/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68B9AFDA" w14:textId="5A67D264" w:rsidR="00B925DB" w:rsidRPr="0022723C" w:rsidRDefault="000B17AB" w:rsidP="0024087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City of Dover</w:t>
                </w:r>
              </w:p>
            </w:tc>
          </w:sdtContent>
        </w:sdt>
      </w:tr>
      <w:tr w:rsidR="00B925DB" w:rsidRPr="0022723C" w14:paraId="58B816A1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extDirection w:val="btLr"/>
          </w:tcPr>
          <w:p w14:paraId="20554049" w14:textId="77777777" w:rsidR="00B925DB" w:rsidRPr="00E71029" w:rsidRDefault="00B925DB" w:rsidP="00B925DB">
            <w:pPr>
              <w:widowControl w:val="0"/>
              <w:jc w:val="center"/>
              <w:rPr>
                <w:b/>
                <w:szCs w:val="24"/>
              </w:rPr>
            </w:pPr>
            <w:r w:rsidRPr="00E71029">
              <w:rPr>
                <w:b/>
                <w:szCs w:val="24"/>
              </w:rPr>
              <w:t>Underground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8FEBA4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Phone</w:t>
            </w:r>
          </w:p>
        </w:tc>
        <w:sdt>
          <w:sdtPr>
            <w:rPr>
              <w:b/>
              <w:color w:val="0000FF"/>
              <w:szCs w:val="24"/>
            </w:rPr>
            <w:id w:val="-21067960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094FB21F" w14:textId="1AD29D18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110619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vAlign w:val="center"/>
              </w:tcPr>
              <w:p w14:paraId="517103F0" w14:textId="7D1CFC9A" w:rsidR="00B925DB" w:rsidRDefault="00097D88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831829251"/>
            <w:placeholder>
              <w:docPart w:val="AFCC9C09FCC44A2C8016A50388835BE5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77B0E7C3" w14:textId="721A9039" w:rsidR="00B925DB" w:rsidRPr="0022723C" w:rsidRDefault="000B17AB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Frontier</w:t>
                </w:r>
              </w:p>
            </w:tc>
          </w:sdtContent>
        </w:sdt>
      </w:tr>
      <w:tr w:rsidR="00B925DB" w:rsidRPr="0022723C" w14:paraId="4F928B90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4902D2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FDEE14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Cablevision</w:t>
            </w:r>
          </w:p>
        </w:tc>
        <w:sdt>
          <w:sdtPr>
            <w:rPr>
              <w:b/>
              <w:color w:val="0000FF"/>
              <w:szCs w:val="24"/>
            </w:rPr>
            <w:id w:val="20645969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58A37385" w14:textId="0FC6DF27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75617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19391B5" w14:textId="6848E3E3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684897914"/>
            <w:placeholder>
              <w:docPart w:val="74690FFBF74A466BB70526357E284876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65497ECE" w14:textId="1E37AE24" w:rsidR="00B925DB" w:rsidRPr="0022723C" w:rsidRDefault="000B17AB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A4586E">
                  <w:rPr>
                    <w:rFonts w:ascii="Arial" w:hAnsi="Arial" w:cs="Arial"/>
                    <w:i/>
                    <w:color w:val="0000FF"/>
                    <w:szCs w:val="24"/>
                  </w:rPr>
                  <w:t>Spectrum, OmniFiber, Frontier</w:t>
                </w:r>
              </w:p>
            </w:tc>
          </w:sdtContent>
        </w:sdt>
      </w:tr>
      <w:tr w:rsidR="00B925DB" w:rsidRPr="0022723C" w14:paraId="55E011B5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00EE47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C1E0E6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Power</w:t>
            </w:r>
          </w:p>
        </w:tc>
        <w:sdt>
          <w:sdtPr>
            <w:rPr>
              <w:b/>
              <w:color w:val="0000FF"/>
              <w:szCs w:val="24"/>
            </w:rPr>
            <w:id w:val="453837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12DDBFDC" w14:textId="2F5A1FC1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1125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0160867" w14:textId="37FA4249" w:rsidR="00B925DB" w:rsidRDefault="00097D88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679701076"/>
            <w:placeholder>
              <w:docPart w:val="EA391F01912A43A6A18FFF5D5DD440FB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484D3B13" w14:textId="76A20144" w:rsidR="00B925DB" w:rsidRPr="0022723C" w:rsidRDefault="000B17AB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City of Dover</w:t>
                </w:r>
              </w:p>
            </w:tc>
          </w:sdtContent>
        </w:sdt>
      </w:tr>
      <w:tr w:rsidR="00B925DB" w:rsidRPr="0022723C" w14:paraId="130AE688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142360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9DCC73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Gas</w:t>
            </w:r>
          </w:p>
        </w:tc>
        <w:sdt>
          <w:sdtPr>
            <w:rPr>
              <w:b/>
              <w:color w:val="0000FF"/>
              <w:szCs w:val="24"/>
            </w:rPr>
            <w:id w:val="450667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13B948EC" w14:textId="019AFFD7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74946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62F4400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 w:val="23"/>
              <w:szCs w:val="23"/>
            </w:rPr>
            <w:id w:val="1159741698"/>
            <w:placeholder>
              <w:docPart w:val="C77576A8898B4912971E13E6E8555A64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1E508BAB" w14:textId="635398A3" w:rsidR="00B925DB" w:rsidRPr="0022723C" w:rsidRDefault="000B17AB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 w:val="23"/>
                    <w:szCs w:val="23"/>
                  </w:rPr>
                  <w:t>Enbridge</w:t>
                </w:r>
              </w:p>
            </w:tc>
          </w:sdtContent>
        </w:sdt>
      </w:tr>
      <w:tr w:rsidR="00B925DB" w:rsidRPr="0022723C" w14:paraId="6897660D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3AA6DB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1FE2EA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Pipelines:</w:t>
            </w:r>
          </w:p>
        </w:tc>
        <w:sdt>
          <w:sdtPr>
            <w:rPr>
              <w:b/>
              <w:color w:val="0000FF"/>
              <w:szCs w:val="24"/>
            </w:rPr>
            <w:id w:val="17039771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57513686" w14:textId="17E414F3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10256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61A594E9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768145078"/>
            <w:placeholder>
              <w:docPart w:val="90DB56220C8C4E1483C49AA6B138EE82"/>
            </w:placeholder>
            <w:showingPlcHdr/>
            <w:text/>
          </w:sdtPr>
          <w:sdtEndPr/>
          <w:sdtContent>
            <w:tc>
              <w:tcPr>
                <w:tcW w:w="7871" w:type="dxa"/>
                <w:gridSpan w:val="3"/>
                <w:tcBorders>
                  <w:top w:val="single" w:sz="8" w:space="0" w:color="000000"/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284E8D81" w14:textId="2DCB6EA9" w:rsidR="00B925DB" w:rsidRPr="0022723C" w:rsidRDefault="008F24B2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A62E37" w:rsidRPr="0022723C" w14:paraId="365B1D13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8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32F8E9" w14:textId="77777777" w:rsidR="00A62E37" w:rsidRPr="0022723C" w:rsidRDefault="00A62E37" w:rsidP="0022723C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83C39C" w14:textId="77777777" w:rsidR="00A62E37" w:rsidRPr="0022723C" w:rsidRDefault="00A62E37" w:rsidP="00E71029">
            <w:pPr>
              <w:widowControl w:val="0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F3FDA8" w14:textId="77777777" w:rsidR="00A62E37" w:rsidRPr="0022723C" w:rsidRDefault="00A62E37" w:rsidP="00E71029">
            <w:pPr>
              <w:widowControl w:val="0"/>
              <w:rPr>
                <w:rFonts w:ascii="Webdings" w:eastAsia="Webdings" w:hAnsi="Webdings" w:cs="Webdings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D56E289" w14:textId="77777777" w:rsidR="00A62E37" w:rsidRPr="0022723C" w:rsidRDefault="00A62E37" w:rsidP="00E71029">
            <w:pPr>
              <w:widowControl w:val="0"/>
              <w:rPr>
                <w:rFonts w:ascii="Webdings" w:eastAsia="Webdings" w:hAnsi="Webdings" w:cs="Webdings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</w:tcBorders>
            <w:vAlign w:val="center"/>
          </w:tcPr>
          <w:p w14:paraId="593D66B4" w14:textId="77777777" w:rsidR="00A62E37" w:rsidRPr="00E71029" w:rsidRDefault="00A62E37" w:rsidP="00E71029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Private</w:t>
            </w:r>
          </w:p>
        </w:tc>
        <w:tc>
          <w:tcPr>
            <w:tcW w:w="761" w:type="dxa"/>
            <w:tcBorders>
              <w:top w:val="single" w:sz="8" w:space="0" w:color="000000"/>
            </w:tcBorders>
            <w:vAlign w:val="center"/>
          </w:tcPr>
          <w:p w14:paraId="2399E56D" w14:textId="77777777" w:rsidR="00A62E37" w:rsidRPr="00E71029" w:rsidRDefault="00A62E37" w:rsidP="00E71029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Public</w:t>
            </w:r>
          </w:p>
        </w:tc>
        <w:tc>
          <w:tcPr>
            <w:tcW w:w="6300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62035EDD" w14:textId="77777777" w:rsidR="00A62E37" w:rsidRPr="00E71029" w:rsidRDefault="00A62E37" w:rsidP="00E71029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Name of Company</w:t>
            </w:r>
          </w:p>
        </w:tc>
      </w:tr>
      <w:tr w:rsidR="00B925DB" w:rsidRPr="0022723C" w14:paraId="02CF2589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77451B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A30987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Water</w:t>
            </w:r>
          </w:p>
        </w:tc>
        <w:sdt>
          <w:sdtPr>
            <w:rPr>
              <w:b/>
              <w:color w:val="0000FF"/>
              <w:szCs w:val="24"/>
            </w:rPr>
            <w:id w:val="4983118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3BB16F63" w14:textId="368BD732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127508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10AFFA9" w14:textId="7619A2A1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63005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DFEAFF1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47152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14:paraId="6EB07735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545518008"/>
            <w:placeholder>
              <w:docPart w:val="471A1A01778444368CEF38984E378F31"/>
            </w:placeholder>
            <w:text/>
          </w:sdtPr>
          <w:sdtEndPr/>
          <w:sdtContent>
            <w:tc>
              <w:tcPr>
                <w:tcW w:w="6300" w:type="dxa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02DA111D" w14:textId="271CE789" w:rsidR="00B925DB" w:rsidRPr="0022723C" w:rsidRDefault="008F24B2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City of Dover</w:t>
                </w:r>
              </w:p>
            </w:tc>
          </w:sdtContent>
        </w:sdt>
      </w:tr>
      <w:tr w:rsidR="00B925DB" w:rsidRPr="0022723C" w14:paraId="6FC7BABD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DF9B63" w14:textId="77777777" w:rsidR="00B925DB" w:rsidRPr="0022723C" w:rsidRDefault="00B925DB" w:rsidP="00B925DB">
            <w:pPr>
              <w:widowControl w:val="0"/>
              <w:rPr>
                <w:spacing w:val="-17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5912A8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 xml:space="preserve">Sanitary </w:t>
            </w:r>
          </w:p>
        </w:tc>
        <w:sdt>
          <w:sdtPr>
            <w:rPr>
              <w:b/>
              <w:color w:val="0000FF"/>
              <w:szCs w:val="24"/>
            </w:rPr>
            <w:id w:val="-13611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142D863C" w14:textId="5523510C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31611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1835F0D" w14:textId="7C3E4B27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82924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E2327E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7593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14:paraId="5BB7CB29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487463656"/>
            <w:placeholder>
              <w:docPart w:val="7ADC5E68CF2F4F1982418CE01A874CE3"/>
            </w:placeholder>
            <w:text/>
          </w:sdtPr>
          <w:sdtEndPr/>
          <w:sdtContent>
            <w:tc>
              <w:tcPr>
                <w:tcW w:w="6300" w:type="dxa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34F9D75C" w14:textId="1EFA95F4" w:rsidR="00B925DB" w:rsidRPr="0022723C" w:rsidRDefault="008F24B2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City of Dover</w:t>
                </w:r>
              </w:p>
            </w:tc>
          </w:sdtContent>
        </w:sdt>
      </w:tr>
      <w:tr w:rsidR="00B925DB" w:rsidRPr="0022723C" w14:paraId="0ACFD46D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53C817" w14:textId="77777777" w:rsidR="00B925DB" w:rsidRPr="0022723C" w:rsidRDefault="00B925DB" w:rsidP="00B925DB">
            <w:pPr>
              <w:widowControl w:val="0"/>
              <w:rPr>
                <w:spacing w:val="-17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2FF5B2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 xml:space="preserve">Storm </w:t>
            </w:r>
          </w:p>
        </w:tc>
        <w:sdt>
          <w:sdtPr>
            <w:rPr>
              <w:b/>
              <w:color w:val="0000FF"/>
              <w:szCs w:val="24"/>
            </w:rPr>
            <w:id w:val="4502138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6BF1713F" w14:textId="6F19A9D6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50764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89277F2" w14:textId="3A659F31" w:rsidR="00B925DB" w:rsidRDefault="008F24B2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213377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161054B6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2047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tcBorders>
                  <w:bottom w:val="single" w:sz="4" w:space="0" w:color="auto"/>
                </w:tcBorders>
                <w:vAlign w:val="center"/>
              </w:tcPr>
              <w:p w14:paraId="0B8E7CC6" w14:textId="77777777" w:rsidR="00B925DB" w:rsidRDefault="003F68F9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696448055"/>
            <w:placeholder>
              <w:docPart w:val="9E2924D32838411DAC546E9462F3E36B"/>
            </w:placeholder>
            <w:text/>
          </w:sdtPr>
          <w:sdtEndPr/>
          <w:sdtContent>
            <w:tc>
              <w:tcPr>
                <w:tcW w:w="6300" w:type="dxa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7455634F" w14:textId="5357BC9C" w:rsidR="00B925DB" w:rsidRPr="0022723C" w:rsidRDefault="008F24B2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City of Dover</w:t>
                </w:r>
              </w:p>
            </w:tc>
          </w:sdtContent>
        </w:sdt>
      </w:tr>
      <w:tr w:rsidR="00A62E37" w:rsidRPr="0022723C" w14:paraId="69F9CE88" w14:textId="77777777" w:rsidTr="00BD75D9">
        <w:trPr>
          <w:cantSplit/>
          <w:trHeight w:val="432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6214FD7D" w14:textId="77777777" w:rsidR="00A62E37" w:rsidRPr="0022723C" w:rsidRDefault="00A62E37" w:rsidP="00E71029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Other:</w:t>
            </w:r>
          </w:p>
        </w:tc>
        <w:sdt>
          <w:sdtPr>
            <w:rPr>
              <w:rFonts w:ascii="Arial" w:hAnsi="Arial" w:cs="Arial"/>
              <w:i/>
              <w:color w:val="0000FF"/>
              <w:sz w:val="23"/>
              <w:szCs w:val="23"/>
            </w:rPr>
            <w:id w:val="309609564"/>
            <w:placeholder>
              <w:docPart w:val="A3EB0F7277E6458DAEA2B7C7114C6B0D"/>
            </w:placeholder>
            <w:showingPlcHdr/>
            <w:text w:multiLine="1"/>
          </w:sdtPr>
          <w:sdtEndPr/>
          <w:sdtContent>
            <w:tc>
              <w:tcPr>
                <w:tcW w:w="9491" w:type="dxa"/>
                <w:gridSpan w:val="6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5A4D7E79" w14:textId="09721462" w:rsidR="00A62E37" w:rsidRPr="0022723C" w:rsidRDefault="008F24B2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A62E37" w:rsidRPr="0022723C" w14:paraId="0346A70F" w14:textId="77777777" w:rsidTr="00BD75D9">
        <w:trPr>
          <w:cantSplit/>
          <w:trHeight w:val="432"/>
        </w:trPr>
        <w:tc>
          <w:tcPr>
            <w:tcW w:w="13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752ACC" w14:textId="77777777" w:rsidR="00A62E37" w:rsidRPr="0022723C" w:rsidRDefault="00A62E37" w:rsidP="00E71029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Comments: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793672513"/>
            <w:placeholder>
              <w:docPart w:val="E4051073BB834B73BFCAC8A4D23F4B57"/>
            </w:placeholder>
            <w:showingPlcHdr/>
            <w:text w:multiLine="1"/>
          </w:sdtPr>
          <w:sdtEndPr/>
          <w:sdtContent>
            <w:tc>
              <w:tcPr>
                <w:tcW w:w="9491" w:type="dxa"/>
                <w:gridSpan w:val="6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CF7A375" w14:textId="77777777" w:rsidR="00A62E37" w:rsidRPr="0022723C" w:rsidRDefault="009E3892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8ED6ECD" w14:textId="77777777" w:rsidR="00FF3329" w:rsidRDefault="00FF3329" w:rsidP="006551BF">
      <w:pPr>
        <w:widowControl w:val="0"/>
        <w:rPr>
          <w:rFonts w:cs="Calibri"/>
          <w:szCs w:val="24"/>
        </w:rPr>
      </w:pPr>
    </w:p>
    <w:p w14:paraId="07C0937B" w14:textId="77777777" w:rsidR="00FF3329" w:rsidRPr="0022723C" w:rsidRDefault="00FF3329" w:rsidP="00FF3329">
      <w:pPr>
        <w:widowControl w:val="0"/>
        <w:ind w:firstLine="72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F124DA" w:rsidRPr="0022723C" w14:paraId="034E4566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68378" w14:textId="1F9B304A" w:rsidR="00F124DA" w:rsidRPr="0022723C" w:rsidRDefault="00F124DA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G. Structure Requirements</w:t>
            </w:r>
            <w:r w:rsidR="00A920EF">
              <w:rPr>
                <w:b/>
                <w:szCs w:val="24"/>
              </w:rPr>
              <w:t xml:space="preserve"> – N/A</w:t>
            </w:r>
          </w:p>
        </w:tc>
      </w:tr>
    </w:tbl>
    <w:p w14:paraId="6CC91360" w14:textId="77777777" w:rsidR="00F124DA" w:rsidRPr="00D92AF6" w:rsidRDefault="00F124DA" w:rsidP="0022723C">
      <w:pPr>
        <w:widowControl w:val="0"/>
        <w:rPr>
          <w:sz w:val="12"/>
          <w:szCs w:val="24"/>
        </w:rPr>
      </w:pPr>
    </w:p>
    <w:tbl>
      <w:tblPr>
        <w:tblW w:w="1079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73"/>
        <w:gridCol w:w="2027"/>
        <w:gridCol w:w="2430"/>
        <w:gridCol w:w="630"/>
        <w:gridCol w:w="270"/>
        <w:gridCol w:w="1890"/>
        <w:gridCol w:w="2875"/>
      </w:tblGrid>
      <w:tr w:rsidR="009927F6" w:rsidRPr="0022723C" w14:paraId="74D730A7" w14:textId="77777777" w:rsidTr="001A72CE">
        <w:trPr>
          <w:cantSplit/>
          <w:trHeight w:val="43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938FC" w14:textId="77777777" w:rsidR="009927F6" w:rsidRPr="0022723C" w:rsidRDefault="009927F6" w:rsidP="009927F6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22723C">
              <w:rPr>
                <w:b/>
                <w:szCs w:val="24"/>
              </w:rPr>
              <w:t>Existing Structure Information: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0C227F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Structure 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76258347"/>
            <w:placeholder>
              <w:docPart w:val="96C10CAF213D44B5A00BEE75985FD232"/>
            </w:placeholder>
            <w:showingPlcHdr/>
            <w:text/>
          </w:sdtPr>
          <w:sdtEndPr/>
          <w:sdtContent>
            <w:tc>
              <w:tcPr>
                <w:tcW w:w="8095" w:type="dxa"/>
                <w:gridSpan w:val="5"/>
                <w:tcBorders>
                  <w:top w:val="single" w:sz="4" w:space="0" w:color="auto"/>
                  <w:bottom w:val="single" w:sz="8" w:space="0" w:color="000000"/>
                  <w:right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48941ADB" w14:textId="721F0D5A" w:rsidR="009927F6" w:rsidRPr="0022723C" w:rsidRDefault="00A920EF" w:rsidP="00D22A8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9927F6" w:rsidRPr="0022723C" w14:paraId="0477E422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27C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05393DF0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Bridge No.:</w:t>
            </w:r>
          </w:p>
        </w:tc>
        <w:tc>
          <w:tcPr>
            <w:tcW w:w="3060" w:type="dxa"/>
            <w:gridSpan w:val="2"/>
            <w:tcBorders>
              <w:bottom w:val="single" w:sz="8" w:space="0" w:color="000000"/>
            </w:tcBorders>
            <w:vAlign w:val="bottom"/>
          </w:tcPr>
          <w:p w14:paraId="0009E2A7" w14:textId="131A7BD2" w:rsidR="009927F6" w:rsidRPr="0022723C" w:rsidRDefault="009927F6" w:rsidP="009C5716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  <w:tc>
          <w:tcPr>
            <w:tcW w:w="2160" w:type="dxa"/>
            <w:gridSpan w:val="2"/>
            <w:tcMar>
              <w:right w:w="72" w:type="dxa"/>
            </w:tcMar>
            <w:vAlign w:val="bottom"/>
          </w:tcPr>
          <w:p w14:paraId="1648D891" w14:textId="77777777" w:rsidR="009927F6" w:rsidRPr="0022723C" w:rsidRDefault="009927F6" w:rsidP="009927F6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Structural File No.: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330871230"/>
            <w:placeholder>
              <w:docPart w:val="B50869C25D2242438485C27919BB8C56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3A8F97D" w14:textId="77777777" w:rsidR="009927F6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8E5985" w:rsidRPr="0022723C" w14:paraId="42118F71" w14:textId="77777777" w:rsidTr="009B4121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4B8" w14:textId="77777777" w:rsidR="008E5985" w:rsidRPr="0022723C" w:rsidRDefault="008E5985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36F6E940" w14:textId="77777777" w:rsidR="008E5985" w:rsidRPr="0022723C" w:rsidRDefault="008E5985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Sufficiency Rating: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76766555"/>
            <w:placeholder>
              <w:docPart w:val="D78B5868A5354E278C9EF0C3EB0C44E8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395F0BB2" w14:textId="77777777" w:rsidR="008E5985" w:rsidRPr="0022723C" w:rsidRDefault="008E5985" w:rsidP="0022723C">
                <w:pPr>
                  <w:widowControl w:val="0"/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160" w:type="dxa"/>
            <w:gridSpan w:val="2"/>
            <w:vAlign w:val="bottom"/>
          </w:tcPr>
          <w:p w14:paraId="0E506BF5" w14:textId="77777777" w:rsidR="008E5985" w:rsidRPr="0022723C" w:rsidRDefault="008E5985" w:rsidP="009927F6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General Appraisal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2031946461"/>
            <w:placeholder>
              <w:docPart w:val="2E065B76D4E24190BA869EB9E6C1B43E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3E4A43A3" w14:textId="77777777" w:rsidR="008E5985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9927F6" w:rsidRPr="0022723C" w14:paraId="3389ED2D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9FA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6A29532F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22723C">
              <w:rPr>
                <w:szCs w:val="24"/>
              </w:rPr>
              <w:t>rossing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922619672"/>
            <w:placeholder>
              <w:docPart w:val="8C6B40C7379D441499CD93148FF21733"/>
            </w:placeholder>
            <w:showingPlcHdr/>
            <w:text/>
          </w:sdtPr>
          <w:sdtEndPr/>
          <w:sdtContent>
            <w:tc>
              <w:tcPr>
                <w:tcW w:w="8095" w:type="dxa"/>
                <w:gridSpan w:val="5"/>
                <w:tcBorders>
                  <w:bottom w:val="single" w:sz="8" w:space="0" w:color="000000"/>
                  <w:right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4E692A55" w14:textId="77777777" w:rsidR="009927F6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20C82" w:rsidRPr="0022723C" w14:paraId="1B5E0646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936" w14:textId="77777777" w:rsidR="00B20C82" w:rsidRPr="0022723C" w:rsidRDefault="00B20C82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746E797E" w14:textId="77777777" w:rsidR="00B20C82" w:rsidRPr="0022723C" w:rsidRDefault="00B20C8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Bridge Length: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610651473"/>
            <w:placeholder>
              <w:docPart w:val="E7F179B6AEF14E5E805670B9B8E43B55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2"/>
                <w:tcBorders>
                  <w:bottom w:val="single" w:sz="8" w:space="0" w:color="000000"/>
                </w:tcBorders>
                <w:tcMar>
                  <w:left w:w="115" w:type="dxa"/>
                </w:tcMar>
                <w:vAlign w:val="bottom"/>
              </w:tcPr>
              <w:p w14:paraId="4D37BE8C" w14:textId="77777777" w:rsidR="00B20C82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160" w:type="dxa"/>
            <w:gridSpan w:val="2"/>
            <w:vAlign w:val="bottom"/>
          </w:tcPr>
          <w:p w14:paraId="6E95F0BA" w14:textId="77777777" w:rsidR="00B20C82" w:rsidRPr="0022723C" w:rsidRDefault="00B20C82" w:rsidP="00B20C82">
            <w:pPr>
              <w:widowControl w:val="0"/>
              <w:jc w:val="right"/>
              <w:rPr>
                <w:rFonts w:ascii="Arial" w:hAnsi="Arial" w:cs="Arial"/>
                <w:i/>
                <w:color w:val="0000FF"/>
                <w:szCs w:val="24"/>
              </w:rPr>
            </w:pPr>
            <w:r w:rsidRPr="0022723C">
              <w:rPr>
                <w:szCs w:val="24"/>
              </w:rPr>
              <w:t>Number of Spans: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380248700"/>
            <w:placeholder>
              <w:docPart w:val="EC5E1D3AACB0483CB878CBE71A99814A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940F0AE" w14:textId="77777777" w:rsidR="00B20C82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3F68F9" w:rsidRPr="0022723C" w14:paraId="02D088D6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4B7" w14:textId="77777777" w:rsidR="003F68F9" w:rsidRPr="0022723C" w:rsidRDefault="003F68F9" w:rsidP="0022723C">
            <w:pPr>
              <w:widowControl w:val="0"/>
              <w:rPr>
                <w:szCs w:val="24"/>
              </w:rPr>
            </w:pPr>
          </w:p>
        </w:tc>
        <w:tc>
          <w:tcPr>
            <w:tcW w:w="44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413652" w14:textId="53A61027" w:rsidR="003F68F9" w:rsidRPr="0022723C" w:rsidRDefault="003F68F9" w:rsidP="006114D5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Eligible for the National Historical Register</w:t>
            </w:r>
            <w:r>
              <w:rPr>
                <w:szCs w:val="24"/>
              </w:rPr>
              <w:t>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tcMar>
              <w:right w:w="72" w:type="dxa"/>
            </w:tcMar>
            <w:vAlign w:val="center"/>
          </w:tcPr>
          <w:p w14:paraId="08CDB738" w14:textId="77777777" w:rsidR="003F68F9" w:rsidRDefault="00775AC5" w:rsidP="003F68F9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82608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8F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F68F9">
              <w:rPr>
                <w:b/>
                <w:color w:val="0000FF"/>
                <w:szCs w:val="24"/>
              </w:rPr>
              <w:t xml:space="preserve"> </w:t>
            </w:r>
            <w:r w:rsidR="003F68F9" w:rsidRPr="003F68F9">
              <w:rPr>
                <w:szCs w:val="24"/>
              </w:rPr>
              <w:t>Yes</w:t>
            </w:r>
          </w:p>
          <w:p w14:paraId="56FA8C99" w14:textId="77777777" w:rsidR="003F68F9" w:rsidRPr="0022723C" w:rsidRDefault="00775AC5" w:rsidP="003F68F9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62102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8F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F68F9">
              <w:rPr>
                <w:b/>
                <w:color w:val="0000FF"/>
                <w:szCs w:val="24"/>
              </w:rPr>
              <w:t xml:space="preserve"> </w:t>
            </w:r>
            <w:r w:rsidR="003F68F9" w:rsidRPr="003F68F9">
              <w:rPr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476990540"/>
            <w:placeholder>
              <w:docPart w:val="5088959C50DC4C1B831DA2C5780EA69C"/>
            </w:placeholder>
            <w:showingPlcHdr/>
            <w:text/>
          </w:sdtPr>
          <w:sdtEndPr/>
          <w:sdtContent>
            <w:tc>
              <w:tcPr>
                <w:tcW w:w="4765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tcMar>
                  <w:right w:w="72" w:type="dxa"/>
                </w:tcMar>
                <w:vAlign w:val="bottom"/>
              </w:tcPr>
              <w:p w14:paraId="64F0BEB1" w14:textId="77777777" w:rsidR="003F68F9" w:rsidRPr="0022723C" w:rsidRDefault="008E5985" w:rsidP="0022723C">
                <w:pPr>
                  <w:widowControl w:val="0"/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</w:t>
                </w:r>
              </w:p>
            </w:tc>
          </w:sdtContent>
        </w:sdt>
      </w:tr>
    </w:tbl>
    <w:p w14:paraId="151E28E0" w14:textId="77777777" w:rsidR="00804BA8" w:rsidRDefault="00804BA8" w:rsidP="0022723C">
      <w:pPr>
        <w:rPr>
          <w:szCs w:val="24"/>
        </w:rPr>
      </w:pPr>
    </w:p>
    <w:p w14:paraId="7794C343" w14:textId="77777777" w:rsidR="006551BF" w:rsidRDefault="006551BF" w:rsidP="0022723C">
      <w:pPr>
        <w:rPr>
          <w:szCs w:val="24"/>
        </w:rPr>
      </w:pPr>
    </w:p>
    <w:p w14:paraId="0FEEE3A2" w14:textId="77777777" w:rsidR="006551BF" w:rsidRDefault="006551BF" w:rsidP="0022723C">
      <w:pPr>
        <w:rPr>
          <w:szCs w:val="24"/>
        </w:rPr>
      </w:pPr>
    </w:p>
    <w:p w14:paraId="3183986C" w14:textId="77777777" w:rsidR="006551BF" w:rsidRPr="0022723C" w:rsidRDefault="006551BF" w:rsidP="0022723C">
      <w:pPr>
        <w:rPr>
          <w:szCs w:val="24"/>
        </w:rPr>
      </w:pPr>
    </w:p>
    <w:tbl>
      <w:tblPr>
        <w:tblW w:w="1079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09"/>
        <w:gridCol w:w="1726"/>
        <w:gridCol w:w="95"/>
        <w:gridCol w:w="804"/>
        <w:gridCol w:w="630"/>
        <w:gridCol w:w="1081"/>
        <w:gridCol w:w="2972"/>
        <w:gridCol w:w="2878"/>
      </w:tblGrid>
      <w:tr w:rsidR="00FB3A16" w:rsidRPr="0022723C" w14:paraId="6EC9B009" w14:textId="77777777" w:rsidTr="008E5985">
        <w:trPr>
          <w:cantSplit/>
          <w:trHeight w:val="432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2D685" w14:textId="77777777" w:rsidR="00FB3A16" w:rsidRPr="00722290" w:rsidRDefault="00FB3A16" w:rsidP="00FB3A16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  <w:r w:rsidRPr="00722290">
              <w:rPr>
                <w:b/>
                <w:szCs w:val="24"/>
              </w:rPr>
              <w:lastRenderedPageBreak/>
              <w:t>Proposed Structure Information: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C7F31" w14:textId="77777777" w:rsidR="00FB3A16" w:rsidRPr="0022723C" w:rsidRDefault="00FB3A16" w:rsidP="009478FF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New Structure</w:t>
            </w:r>
            <w:r w:rsidR="009478FF">
              <w:rPr>
                <w:szCs w:val="24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14:paraId="7C682A3A" w14:textId="77777777" w:rsidR="00FB3A16" w:rsidRDefault="00775AC5" w:rsidP="00FB3A16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54170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A1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FB3A16">
              <w:rPr>
                <w:b/>
                <w:color w:val="0000FF"/>
                <w:szCs w:val="24"/>
              </w:rPr>
              <w:t xml:space="preserve"> </w:t>
            </w:r>
            <w:r w:rsidR="00FB3A16" w:rsidRPr="003F68F9">
              <w:rPr>
                <w:szCs w:val="24"/>
              </w:rPr>
              <w:t>Yes</w:t>
            </w:r>
          </w:p>
          <w:p w14:paraId="4328F273" w14:textId="2382F5DE" w:rsidR="00FB3A16" w:rsidRPr="0022723C" w:rsidRDefault="00775AC5" w:rsidP="00FB3A16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58694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FB3A16">
              <w:rPr>
                <w:b/>
                <w:color w:val="0000FF"/>
                <w:szCs w:val="24"/>
              </w:rPr>
              <w:t xml:space="preserve"> </w:t>
            </w:r>
            <w:r w:rsidR="00FB3A16" w:rsidRPr="003F68F9">
              <w:rPr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067490287"/>
            <w:placeholder>
              <w:docPart w:val="EF9BDBFB15C74DBBB03BB2DDD366609C"/>
            </w:placeholder>
            <w:showingPlcHdr/>
            <w:text/>
          </w:sdtPr>
          <w:sdtEndPr/>
          <w:sdtContent>
            <w:tc>
              <w:tcPr>
                <w:tcW w:w="7561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4E9F787" w14:textId="77777777" w:rsidR="00FB3A16" w:rsidRPr="0022723C" w:rsidRDefault="008E5985" w:rsidP="008E5985">
                <w:pPr>
                  <w:widowControl w:val="0"/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FB3A16" w:rsidRPr="0022723C" w14:paraId="503BD246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9BD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bottom"/>
          </w:tcPr>
          <w:p w14:paraId="417AD3DD" w14:textId="77777777" w:rsidR="00FB3A16" w:rsidRPr="0022723C" w:rsidRDefault="009478FF" w:rsidP="009478F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Rehabilitate Existing Bridge b</w:t>
            </w:r>
            <w:r w:rsidR="00FB3A16" w:rsidRPr="0022723C">
              <w:rPr>
                <w:szCs w:val="24"/>
              </w:rPr>
              <w:t>y: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21596661"/>
            <w:placeholder>
              <w:docPart w:val="7047CA00A2BE461D8BC01A4354293EE7"/>
            </w:placeholder>
            <w:showingPlcHdr/>
            <w:text/>
          </w:sdtPr>
          <w:sdtEndPr/>
          <w:sdtContent>
            <w:tc>
              <w:tcPr>
                <w:tcW w:w="693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201E94B6" w14:textId="77777777" w:rsidR="00FB3A16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9478FF" w:rsidRPr="0022723C" w14:paraId="0ECA71A3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E33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vAlign w:val="bottom"/>
          </w:tcPr>
          <w:p w14:paraId="4007CB0A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Structure 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2053066484"/>
            <w:placeholder>
              <w:docPart w:val="42CAB5E6B4A34A45A8740842AAFFCE1C"/>
            </w:placeholder>
            <w:showingPlcHdr/>
            <w:text/>
          </w:sdtPr>
          <w:sdtEndPr/>
          <w:sdtContent>
            <w:tc>
              <w:tcPr>
                <w:tcW w:w="8365" w:type="dxa"/>
                <w:gridSpan w:val="5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6052789" w14:textId="77777777" w:rsidR="009478FF" w:rsidRPr="0022723C" w:rsidRDefault="0046386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9478FF" w:rsidRPr="0022723C" w14:paraId="61950138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CE8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vAlign w:val="bottom"/>
          </w:tcPr>
          <w:p w14:paraId="5E0B36B8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Beam Type:</w:t>
            </w:r>
          </w:p>
        </w:tc>
        <w:tc>
          <w:tcPr>
            <w:tcW w:w="8365" w:type="dxa"/>
            <w:gridSpan w:val="5"/>
            <w:tcBorders>
              <w:bottom w:val="single" w:sz="8" w:space="0" w:color="000000"/>
              <w:right w:val="single" w:sz="4" w:space="0" w:color="auto"/>
            </w:tcBorders>
            <w:vAlign w:val="bottom"/>
          </w:tcPr>
          <w:p w14:paraId="6F3F11A6" w14:textId="77777777" w:rsidR="009478FF" w:rsidRPr="0022723C" w:rsidRDefault="00775AC5" w:rsidP="009478FF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FF"/>
                  <w:szCs w:val="24"/>
                </w:rPr>
                <w:id w:val="11603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78">
                  <w:rPr>
                    <w:rFonts w:ascii="MS Gothic" w:eastAsia="MS Gothic" w:hAnsi="MS Gothic" w:cs="Arial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9478FF" w:rsidRPr="0048456B">
              <w:rPr>
                <w:szCs w:val="24"/>
              </w:rPr>
              <w:t xml:space="preserve"> Concrete Box;</w:t>
            </w:r>
            <w:r w:rsidR="009478FF" w:rsidRPr="0048456B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FF"/>
                  <w:szCs w:val="24"/>
                </w:rPr>
                <w:id w:val="70229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56B" w:rsidRPr="00512078">
                  <w:rPr>
                    <w:rFonts w:ascii="MS Gothic" w:eastAsia="MS Gothic" w:hAnsi="MS Gothic" w:cs="Arial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9478FF">
              <w:rPr>
                <w:rFonts w:ascii="Arial" w:hAnsi="Arial" w:cs="Arial"/>
                <w:color w:val="0000FF"/>
                <w:szCs w:val="24"/>
              </w:rPr>
              <w:t xml:space="preserve"> </w:t>
            </w:r>
            <w:r w:rsidR="009478FF" w:rsidRPr="0048456B">
              <w:rPr>
                <w:szCs w:val="24"/>
              </w:rPr>
              <w:t>Steel</w:t>
            </w:r>
            <w:r w:rsidR="009478FF" w:rsidRPr="00512078">
              <w:rPr>
                <w:b/>
                <w:szCs w:val="24"/>
              </w:rPr>
              <w:t>;</w:t>
            </w:r>
            <w:r w:rsidR="009478FF" w:rsidRPr="00512078">
              <w:rPr>
                <w:rFonts w:ascii="Arial" w:hAnsi="Arial" w:cs="Arial"/>
                <w:b/>
                <w:color w:val="0000FF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FF"/>
                  <w:szCs w:val="24"/>
                </w:rPr>
                <w:id w:val="74322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78">
                  <w:rPr>
                    <w:rFonts w:ascii="MS Gothic" w:eastAsia="MS Gothic" w:hAnsi="MS Gothic" w:cs="Arial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9478FF">
              <w:rPr>
                <w:rFonts w:ascii="Arial" w:hAnsi="Arial" w:cs="Arial"/>
                <w:color w:val="0000FF"/>
                <w:szCs w:val="24"/>
              </w:rPr>
              <w:t xml:space="preserve"> </w:t>
            </w:r>
            <w:r w:rsidR="009478FF" w:rsidRPr="0048456B">
              <w:rPr>
                <w:szCs w:val="24"/>
              </w:rPr>
              <w:t>n/a</w:t>
            </w:r>
          </w:p>
        </w:tc>
      </w:tr>
      <w:tr w:rsidR="00FB3A16" w:rsidRPr="0022723C" w14:paraId="48468D68" w14:textId="77777777" w:rsidTr="00317C97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B2F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vAlign w:val="bottom"/>
          </w:tcPr>
          <w:p w14:paraId="77BA2BBE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Structure 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803501575"/>
            <w:placeholder>
              <w:docPart w:val="35F861F2E8D84C28BEF4FC8C8A74FF4E"/>
            </w:placeholder>
            <w:showingPlcHdr/>
            <w:text/>
          </w:sdtPr>
          <w:sdtEndPr/>
          <w:sdtContent>
            <w:tc>
              <w:tcPr>
                <w:tcW w:w="2515" w:type="dxa"/>
                <w:gridSpan w:val="3"/>
                <w:tcBorders>
                  <w:bottom w:val="single" w:sz="8" w:space="0" w:color="000000"/>
                </w:tcBorders>
                <w:vAlign w:val="bottom"/>
              </w:tcPr>
              <w:p w14:paraId="3C2D17C7" w14:textId="77777777" w:rsidR="00FB3A16" w:rsidRPr="0022723C" w:rsidRDefault="00317C97" w:rsidP="00317C9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972" w:type="dxa"/>
            <w:vAlign w:val="bottom"/>
          </w:tcPr>
          <w:p w14:paraId="28F5FB98" w14:textId="77777777" w:rsidR="00FB3A16" w:rsidRPr="0022723C" w:rsidRDefault="009478FF" w:rsidP="009478FF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Number of Spans: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149512679"/>
            <w:placeholder>
              <w:docPart w:val="13BA822FFE9547A59CB49B36D717A009"/>
            </w:placeholder>
            <w:showingPlcHdr/>
            <w:text/>
          </w:sdtPr>
          <w:sdtEndPr/>
          <w:sdtContent>
            <w:tc>
              <w:tcPr>
                <w:tcW w:w="2878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7FC1C8F0" w14:textId="77777777" w:rsidR="00FB3A16" w:rsidRPr="0022723C" w:rsidRDefault="00317C9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463869" w:rsidRPr="0022723C" w14:paraId="654DBF37" w14:textId="77777777" w:rsidTr="00F417D3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01D" w14:textId="77777777" w:rsidR="00463869" w:rsidRPr="0022723C" w:rsidRDefault="00463869" w:rsidP="0022723C">
            <w:pPr>
              <w:widowControl w:val="0"/>
              <w:rPr>
                <w:szCs w:val="24"/>
              </w:rPr>
            </w:pPr>
          </w:p>
        </w:tc>
        <w:tc>
          <w:tcPr>
            <w:tcW w:w="101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902080" w14:textId="77777777" w:rsidR="00F417D3" w:rsidRDefault="00F417D3" w:rsidP="0022723C">
            <w:pPr>
              <w:widowControl w:val="0"/>
              <w:rPr>
                <w:szCs w:val="24"/>
              </w:rPr>
            </w:pPr>
          </w:p>
          <w:p w14:paraId="523BB1C7" w14:textId="77777777" w:rsidR="00F417D3" w:rsidRPr="00F417D3" w:rsidRDefault="00F417D3" w:rsidP="0022723C">
            <w:pPr>
              <w:widowControl w:val="0"/>
              <w:rPr>
                <w:b/>
                <w:bCs/>
                <w:szCs w:val="24"/>
              </w:rPr>
            </w:pPr>
            <w:r w:rsidRPr="00F417D3">
              <w:rPr>
                <w:b/>
                <w:bCs/>
                <w:szCs w:val="24"/>
              </w:rPr>
              <w:t>Local must have proposed structure’s load rating on file</w:t>
            </w:r>
          </w:p>
          <w:p w14:paraId="572012FB" w14:textId="77777777" w:rsidR="00F417D3" w:rsidRDefault="00F417D3" w:rsidP="0022723C">
            <w:pPr>
              <w:widowControl w:val="0"/>
              <w:rPr>
                <w:szCs w:val="24"/>
              </w:rPr>
            </w:pPr>
          </w:p>
          <w:p w14:paraId="04851269" w14:textId="77777777" w:rsidR="00463869" w:rsidRDefault="00463869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Other Design Considerations /</w:t>
            </w:r>
          </w:p>
          <w:p w14:paraId="001FF6DA" w14:textId="77777777" w:rsidR="00463869" w:rsidRPr="0022723C" w:rsidRDefault="00463869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Explanation of Change in Line/Grade:</w:t>
            </w:r>
          </w:p>
        </w:tc>
      </w:tr>
      <w:tr w:rsidR="00FB3A16" w:rsidRPr="0022723C" w14:paraId="1026D91A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FC2" w14:textId="77777777" w:rsidR="00FB3A16" w:rsidRPr="0022723C" w:rsidRDefault="00FB3A16" w:rsidP="0022723C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200484046"/>
            <w:placeholder>
              <w:docPart w:val="565C848452FD4EFD994FB5D474707C51"/>
            </w:placeholder>
            <w:showingPlcHdr/>
            <w:text w:multiLine="1"/>
          </w:sdtPr>
          <w:sdtEndPr/>
          <w:sdtContent>
            <w:tc>
              <w:tcPr>
                <w:tcW w:w="10186" w:type="dxa"/>
                <w:gridSpan w:val="7"/>
                <w:tcBorders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9D6CA98" w14:textId="77777777" w:rsidR="00FB3A16" w:rsidRPr="0022723C" w:rsidRDefault="0046386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B3A16" w:rsidRPr="0022723C" w14:paraId="53F1B84E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08B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AE163E2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Guardrail 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81467244"/>
            <w:placeholder>
              <w:docPart w:val="D316FD03F6FC43B2B2AFF6DAFAFE22DA"/>
            </w:placeholder>
            <w:showingPlcHdr/>
            <w:text/>
          </w:sdtPr>
          <w:sdtEndPr/>
          <w:sdtContent>
            <w:tc>
              <w:tcPr>
                <w:tcW w:w="8460" w:type="dxa"/>
                <w:gridSpan w:val="6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3C19159" w14:textId="77777777" w:rsidR="00FB3A16" w:rsidRPr="0022723C" w:rsidRDefault="0046386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7B387248" w14:textId="77777777" w:rsidR="003F3815" w:rsidRPr="0022723C" w:rsidRDefault="003F3815" w:rsidP="0022723C">
      <w:pPr>
        <w:widowControl w:val="0"/>
        <w:rPr>
          <w:szCs w:val="24"/>
        </w:rPr>
      </w:pPr>
    </w:p>
    <w:p w14:paraId="3F852E37" w14:textId="77777777" w:rsidR="003F3815" w:rsidRPr="0022723C" w:rsidRDefault="003F3815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3F3815" w:rsidRPr="0022723C" w14:paraId="7C57DAA8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B89F3" w14:textId="207B3490" w:rsidR="003F3815" w:rsidRPr="0022723C" w:rsidRDefault="00317C97" w:rsidP="000A2574">
            <w:pPr>
              <w:keepNext/>
              <w:keepLines/>
              <w:widowControl w:val="0"/>
              <w:rPr>
                <w:b/>
                <w:szCs w:val="24"/>
              </w:rPr>
            </w:pPr>
            <w:r>
              <w:br w:type="page"/>
            </w:r>
            <w:r w:rsidR="003F3815" w:rsidRPr="0022723C">
              <w:rPr>
                <w:b/>
                <w:szCs w:val="24"/>
              </w:rPr>
              <w:t>H. Design Exception(s) Required</w:t>
            </w:r>
          </w:p>
        </w:tc>
      </w:tr>
    </w:tbl>
    <w:p w14:paraId="516C65C0" w14:textId="77777777" w:rsidR="003F3815" w:rsidRPr="00D92AF6" w:rsidRDefault="003F3815" w:rsidP="000A2574">
      <w:pPr>
        <w:keepNext/>
        <w:keepLines/>
        <w:widowControl w:val="0"/>
        <w:rPr>
          <w:sz w:val="12"/>
          <w:szCs w:val="24"/>
        </w:rPr>
      </w:pPr>
    </w:p>
    <w:tbl>
      <w:tblPr>
        <w:tblW w:w="10170" w:type="dxa"/>
        <w:tblInd w:w="63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64"/>
        <w:gridCol w:w="936"/>
        <w:gridCol w:w="8370"/>
      </w:tblGrid>
      <w:tr w:rsidR="00317C97" w:rsidRPr="0022723C" w14:paraId="20E10444" w14:textId="77777777" w:rsidTr="00317C97">
        <w:trPr>
          <w:cantSplit/>
          <w:trHeight w:val="432"/>
        </w:trPr>
        <w:tc>
          <w:tcPr>
            <w:tcW w:w="864" w:type="dxa"/>
            <w:vAlign w:val="bottom"/>
          </w:tcPr>
          <w:p w14:paraId="4688675E" w14:textId="77777777" w:rsidR="00317C97" w:rsidRPr="003B0446" w:rsidRDefault="00775AC5" w:rsidP="000A2574">
            <w:pPr>
              <w:keepNext/>
              <w:keepLines/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2892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C9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Yes</w:t>
            </w:r>
          </w:p>
        </w:tc>
        <w:tc>
          <w:tcPr>
            <w:tcW w:w="936" w:type="dxa"/>
            <w:vMerge w:val="restart"/>
            <w:vAlign w:val="center"/>
          </w:tcPr>
          <w:p w14:paraId="79F25B36" w14:textId="77777777" w:rsidR="00317C97" w:rsidRPr="003B0446" w:rsidRDefault="00317C97" w:rsidP="00317C97">
            <w:pPr>
              <w:keepNext/>
              <w:keepLines/>
              <w:widowControl w:val="0"/>
              <w:rPr>
                <w:szCs w:val="24"/>
              </w:rPr>
            </w:pPr>
            <w:r w:rsidRPr="003B0446">
              <w:rPr>
                <w:szCs w:val="24"/>
              </w:rPr>
              <w:t>Explain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233845607"/>
            <w:placeholder>
              <w:docPart w:val="13103B68F6E14495B1E0D7E09DCAC82F"/>
            </w:placeholder>
            <w:text w:multiLine="1"/>
          </w:sdtPr>
          <w:sdtEndPr/>
          <w:sdtContent>
            <w:tc>
              <w:tcPr>
                <w:tcW w:w="8370" w:type="dxa"/>
                <w:vMerge w:val="restart"/>
                <w:vAlign w:val="center"/>
              </w:tcPr>
              <w:p w14:paraId="61A20D31" w14:textId="0A37CAA7" w:rsidR="00317C97" w:rsidRPr="0022723C" w:rsidRDefault="00BA6D73" w:rsidP="00317C9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Low Speed Roadways</w:t>
                </w:r>
              </w:p>
            </w:tc>
          </w:sdtContent>
        </w:sdt>
      </w:tr>
      <w:tr w:rsidR="00317C97" w:rsidRPr="0022723C" w14:paraId="57BE72A8" w14:textId="77777777" w:rsidTr="009B4121">
        <w:trPr>
          <w:cantSplit/>
          <w:trHeight w:val="288"/>
        </w:trPr>
        <w:tc>
          <w:tcPr>
            <w:tcW w:w="864" w:type="dxa"/>
            <w:vAlign w:val="bottom"/>
          </w:tcPr>
          <w:p w14:paraId="736D7B05" w14:textId="44B2C606" w:rsidR="00317C97" w:rsidRPr="0022723C" w:rsidRDefault="00775AC5" w:rsidP="000A2574">
            <w:pPr>
              <w:keepNext/>
              <w:keepLines/>
              <w:widowControl w:val="0"/>
              <w:rPr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476034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No</w:t>
            </w:r>
          </w:p>
        </w:tc>
        <w:tc>
          <w:tcPr>
            <w:tcW w:w="936" w:type="dxa"/>
            <w:vMerge/>
            <w:vAlign w:val="bottom"/>
          </w:tcPr>
          <w:p w14:paraId="4A15523F" w14:textId="77777777" w:rsidR="00317C97" w:rsidRPr="003B0446" w:rsidRDefault="00317C97" w:rsidP="000A2574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8370" w:type="dxa"/>
            <w:vMerge/>
            <w:tcBorders>
              <w:bottom w:val="nil"/>
            </w:tcBorders>
            <w:vAlign w:val="bottom"/>
          </w:tcPr>
          <w:p w14:paraId="2F01163A" w14:textId="77777777" w:rsidR="00317C97" w:rsidRPr="0022723C" w:rsidRDefault="00317C97" w:rsidP="000A2574">
            <w:pPr>
              <w:keepNext/>
              <w:keepLines/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</w:tbl>
    <w:p w14:paraId="40416ABA" w14:textId="77777777" w:rsidR="00292E2B" w:rsidRPr="0022723C" w:rsidRDefault="00292E2B" w:rsidP="000A2574">
      <w:pPr>
        <w:keepNext/>
        <w:keepLines/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292E2B" w:rsidRPr="0022723C" w14:paraId="585DE3EE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8374A" w14:textId="77777777" w:rsidR="00292E2B" w:rsidRPr="0022723C" w:rsidRDefault="000C5204" w:rsidP="0022723C">
            <w:pPr>
              <w:widowControl w:val="0"/>
              <w:rPr>
                <w:b/>
                <w:szCs w:val="24"/>
              </w:rPr>
            </w:pPr>
            <w:r>
              <w:rPr>
                <w:szCs w:val="24"/>
              </w:rPr>
              <w:br w:type="page"/>
            </w:r>
            <w:r w:rsidR="00292E2B" w:rsidRPr="0022723C">
              <w:rPr>
                <w:b/>
                <w:szCs w:val="24"/>
              </w:rPr>
              <w:t>I. Traffic Control</w:t>
            </w:r>
          </w:p>
        </w:tc>
      </w:tr>
    </w:tbl>
    <w:p w14:paraId="24FDF755" w14:textId="77777777" w:rsidR="00804BA8" w:rsidRPr="00D92AF6" w:rsidRDefault="00804BA8" w:rsidP="0022723C">
      <w:pPr>
        <w:pStyle w:val="Level1"/>
        <w:rPr>
          <w:b/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50"/>
        <w:gridCol w:w="540"/>
        <w:gridCol w:w="540"/>
        <w:gridCol w:w="8370"/>
      </w:tblGrid>
      <w:tr w:rsidR="00804BA8" w:rsidRPr="0022723C" w14:paraId="7F344D3F" w14:textId="77777777" w:rsidTr="001A72CE">
        <w:trPr>
          <w:cantSplit/>
          <w:trHeight w:val="288"/>
        </w:trPr>
        <w:tc>
          <w:tcPr>
            <w:tcW w:w="1350" w:type="dxa"/>
            <w:vAlign w:val="bottom"/>
          </w:tcPr>
          <w:p w14:paraId="3E063180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A5C921" w14:textId="77777777" w:rsidR="00804BA8" w:rsidRPr="0022723C" w:rsidRDefault="00804BA8" w:rsidP="00722B2B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540" w:type="dxa"/>
            <w:vAlign w:val="center"/>
          </w:tcPr>
          <w:p w14:paraId="0921B15C" w14:textId="77777777" w:rsidR="00804BA8" w:rsidRPr="0022723C" w:rsidRDefault="00804BA8" w:rsidP="00722B2B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8370" w:type="dxa"/>
            <w:vAlign w:val="center"/>
          </w:tcPr>
          <w:p w14:paraId="6C9DDD00" w14:textId="77777777" w:rsidR="00804BA8" w:rsidRPr="0022723C" w:rsidRDefault="00804BA8" w:rsidP="00722B2B">
            <w:pPr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Remarks</w:t>
            </w:r>
          </w:p>
        </w:tc>
      </w:tr>
      <w:tr w:rsidR="00722B2B" w:rsidRPr="0022723C" w14:paraId="4B5D2EAA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14845AA8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Signing:</w:t>
            </w:r>
          </w:p>
        </w:tc>
        <w:tc>
          <w:tcPr>
            <w:tcW w:w="540" w:type="dxa"/>
            <w:vAlign w:val="center"/>
          </w:tcPr>
          <w:p w14:paraId="3496A0BF" w14:textId="573A2618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1690564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540" w:type="dxa"/>
            <w:vAlign w:val="center"/>
          </w:tcPr>
          <w:p w14:paraId="11A17E54" w14:textId="26A09568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141439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id w:val="-2146112522"/>
            <w:placeholder>
              <w:docPart w:val="2D3E8C1D3DD94016B6468BFA2BEDD771"/>
            </w:placeholder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7B78262B" w14:textId="0886FEC1" w:rsidR="00722B2B" w:rsidRPr="0022723C" w:rsidRDefault="00660B63" w:rsidP="00D22A8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See Certified Cost Estimate and Project Countermeasures Map from Application</w:t>
                </w:r>
              </w:p>
            </w:tc>
          </w:sdtContent>
        </w:sdt>
      </w:tr>
      <w:tr w:rsidR="00722B2B" w:rsidRPr="0022723C" w14:paraId="5BC3B460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50D41117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Striping:</w:t>
            </w:r>
          </w:p>
        </w:tc>
        <w:tc>
          <w:tcPr>
            <w:tcW w:w="540" w:type="dxa"/>
            <w:vAlign w:val="center"/>
          </w:tcPr>
          <w:p w14:paraId="72A07752" w14:textId="76793087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825124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540" w:type="dxa"/>
            <w:vAlign w:val="center"/>
          </w:tcPr>
          <w:p w14:paraId="110E6812" w14:textId="2BA9D863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9654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id w:val="313449921"/>
            <w:placeholder>
              <w:docPart w:val="91AE819FE16A42068777985C74FA965A"/>
            </w:placeholder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70BB47F0" w14:textId="1883B478" w:rsidR="00722B2B" w:rsidRPr="0022723C" w:rsidRDefault="00660B63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See Certified Cost Estimate and Project Countermeasures Map from Application</w:t>
                </w:r>
              </w:p>
            </w:tc>
          </w:sdtContent>
        </w:sdt>
      </w:tr>
      <w:tr w:rsidR="00722B2B" w:rsidRPr="0022723C" w14:paraId="122A4FDD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7DEBC02E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Lighting:</w:t>
            </w:r>
          </w:p>
        </w:tc>
        <w:tc>
          <w:tcPr>
            <w:tcW w:w="540" w:type="dxa"/>
            <w:vAlign w:val="center"/>
          </w:tcPr>
          <w:p w14:paraId="5838A7D6" w14:textId="77777777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9655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2B" w:rsidRPr="00276C18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108B91CA" w14:textId="1059AD95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9507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778713986"/>
            <w:placeholder>
              <w:docPart w:val="3FC99E5E479B4DB6B0C0A6F63AD94171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5564AC14" w14:textId="77777777" w:rsidR="00722B2B" w:rsidRPr="0022723C" w:rsidRDefault="00317C97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22B2B" w:rsidRPr="0022723C" w14:paraId="1AB6B171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7C468788" w14:textId="77777777" w:rsidR="00722B2B" w:rsidRPr="0022723C" w:rsidRDefault="00722B2B" w:rsidP="000871E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Signals:</w:t>
            </w:r>
          </w:p>
        </w:tc>
        <w:tc>
          <w:tcPr>
            <w:tcW w:w="540" w:type="dxa"/>
            <w:vAlign w:val="center"/>
          </w:tcPr>
          <w:p w14:paraId="38CA59BA" w14:textId="77777777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2777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DE4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5E10F02" w14:textId="2A5BC0C5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435335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01656955"/>
            <w:placeholder>
              <w:docPart w:val="D05E5850D34C4CFAA3D318494C719E9A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6609A2C8" w14:textId="77777777" w:rsidR="00722B2B" w:rsidRPr="0022723C" w:rsidRDefault="00317C97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22B2B" w:rsidRPr="0022723C" w14:paraId="551C944B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6DC20D45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RPMs:</w:t>
            </w:r>
          </w:p>
        </w:tc>
        <w:tc>
          <w:tcPr>
            <w:tcW w:w="540" w:type="dxa"/>
            <w:vAlign w:val="center"/>
          </w:tcPr>
          <w:p w14:paraId="48840C5F" w14:textId="77777777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109675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05D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CDB7F8B" w14:textId="3DD503A1" w:rsidR="00722B2B" w:rsidRDefault="00775AC5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1691259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22076895"/>
            <w:placeholder>
              <w:docPart w:val="69E1785048E7401297F737D3BD82C515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5BB8A19B" w14:textId="77777777" w:rsidR="00722B2B" w:rsidRPr="0022723C" w:rsidRDefault="00317C97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4471EB0B" w14:textId="77777777" w:rsidR="00094AB3" w:rsidRDefault="00094AB3" w:rsidP="0022723C">
      <w:pPr>
        <w:widowControl w:val="0"/>
        <w:rPr>
          <w:szCs w:val="24"/>
        </w:rPr>
      </w:pPr>
    </w:p>
    <w:p w14:paraId="6152F11E" w14:textId="77777777" w:rsidR="0054063A" w:rsidRPr="0022723C" w:rsidRDefault="0054063A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094AB3" w:rsidRPr="0022723C" w14:paraId="79306E37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8E9DC" w14:textId="77777777" w:rsidR="00094AB3" w:rsidRPr="0022723C" w:rsidRDefault="00094AB3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J. Maintenance of Traffic</w:t>
            </w:r>
          </w:p>
        </w:tc>
      </w:tr>
    </w:tbl>
    <w:p w14:paraId="52013741" w14:textId="77777777" w:rsidR="00804BA8" w:rsidRPr="00D92AF6" w:rsidRDefault="00804BA8" w:rsidP="0022723C">
      <w:pPr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710"/>
        <w:gridCol w:w="360"/>
        <w:gridCol w:w="2700"/>
        <w:gridCol w:w="6030"/>
      </w:tblGrid>
      <w:tr w:rsidR="00B14C6A" w:rsidRPr="0022723C" w14:paraId="1EEDD0D5" w14:textId="77777777" w:rsidTr="001A72CE">
        <w:trPr>
          <w:cantSplit/>
          <w:trHeight w:val="432"/>
        </w:trPr>
        <w:tc>
          <w:tcPr>
            <w:tcW w:w="1710" w:type="dxa"/>
            <w:vAlign w:val="bottom"/>
          </w:tcPr>
          <w:p w14:paraId="13B19B72" w14:textId="77777777" w:rsidR="00B14C6A" w:rsidRPr="0022723C" w:rsidRDefault="00B14C6A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Type of MOT:</w:t>
            </w:r>
          </w:p>
        </w:tc>
        <w:tc>
          <w:tcPr>
            <w:tcW w:w="9090" w:type="dxa"/>
            <w:gridSpan w:val="3"/>
            <w:tcMar>
              <w:left w:w="115" w:type="dxa"/>
            </w:tcMar>
            <w:vAlign w:val="bottom"/>
          </w:tcPr>
          <w:p w14:paraId="1FA52E4C" w14:textId="11CED592" w:rsidR="00B14C6A" w:rsidRPr="00EB2486" w:rsidRDefault="00775AC5" w:rsidP="00B14C6A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69649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73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B14C6A" w:rsidRPr="00EB2486">
              <w:rPr>
                <w:szCs w:val="24"/>
              </w:rPr>
              <w:t xml:space="preserve"> Detour, </w:t>
            </w:r>
            <w:sdt>
              <w:sdtPr>
                <w:rPr>
                  <w:b/>
                  <w:color w:val="0000FF"/>
                  <w:szCs w:val="24"/>
                </w:rPr>
                <w:id w:val="-18621941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73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B14C6A" w:rsidRPr="00EB2486">
              <w:rPr>
                <w:szCs w:val="24"/>
              </w:rPr>
              <w:t xml:space="preserve"> Part Width, </w:t>
            </w:r>
            <w:sdt>
              <w:sdtPr>
                <w:rPr>
                  <w:b/>
                  <w:color w:val="0000FF"/>
                  <w:szCs w:val="24"/>
                </w:rPr>
                <w:id w:val="852380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73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B14C6A" w:rsidRPr="00EB2486">
              <w:rPr>
                <w:b/>
                <w:color w:val="0000FF"/>
                <w:szCs w:val="24"/>
              </w:rPr>
              <w:t xml:space="preserve"> </w:t>
            </w:r>
            <w:r w:rsidR="00B14C6A" w:rsidRPr="00EB2486">
              <w:rPr>
                <w:szCs w:val="24"/>
              </w:rPr>
              <w:t>Daily Flagging</w:t>
            </w:r>
          </w:p>
        </w:tc>
      </w:tr>
      <w:tr w:rsidR="00804BA8" w:rsidRPr="0022723C" w14:paraId="6F15172A" w14:textId="77777777" w:rsidTr="001A72CE">
        <w:trPr>
          <w:cantSplit/>
          <w:trHeight w:val="432"/>
        </w:trPr>
        <w:tc>
          <w:tcPr>
            <w:tcW w:w="2070" w:type="dxa"/>
            <w:gridSpan w:val="2"/>
            <w:vAlign w:val="bottom"/>
          </w:tcPr>
          <w:p w14:paraId="24715033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Remarks</w:t>
            </w:r>
            <w:r w:rsidR="00B14C6A">
              <w:rPr>
                <w:szCs w:val="24"/>
              </w:rPr>
              <w:t>/Describe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861867684"/>
            <w:placeholder>
              <w:docPart w:val="E38FFD6EBD4B4AEFA9DDE838C68962C3"/>
            </w:placeholder>
            <w:showingPlcHdr/>
            <w:text/>
          </w:sdtPr>
          <w:sdtEndPr/>
          <w:sdtContent>
            <w:tc>
              <w:tcPr>
                <w:tcW w:w="873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A1E7FAF" w14:textId="492BCE58" w:rsidR="00804BA8" w:rsidRPr="00EB2486" w:rsidRDefault="00002E06" w:rsidP="00B4701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14C6A" w:rsidRPr="0022723C" w14:paraId="062C56FE" w14:textId="77777777" w:rsidTr="001A72CE">
        <w:trPr>
          <w:cantSplit/>
          <w:trHeight w:val="432"/>
        </w:trPr>
        <w:tc>
          <w:tcPr>
            <w:tcW w:w="4770" w:type="dxa"/>
            <w:gridSpan w:val="3"/>
            <w:vAlign w:val="bottom"/>
          </w:tcPr>
          <w:p w14:paraId="1726A81D" w14:textId="77777777" w:rsidR="00B14C6A" w:rsidRPr="0022723C" w:rsidRDefault="00B14C6A" w:rsidP="001337B1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r>
              <w:rPr>
                <w:szCs w:val="24"/>
              </w:rPr>
              <w:t xml:space="preserve">Will Pedestrian Traffic need to be </w:t>
            </w:r>
            <w:r w:rsidR="001337B1">
              <w:rPr>
                <w:szCs w:val="24"/>
              </w:rPr>
              <w:t>m</w:t>
            </w:r>
            <w:r>
              <w:rPr>
                <w:szCs w:val="24"/>
              </w:rPr>
              <w:t>aintained?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954993631"/>
            <w:placeholder>
              <w:docPart w:val="F55B7BA1D27F4393A718174469F92513"/>
            </w:placeholder>
            <w:text/>
          </w:sdtPr>
          <w:sdtEndPr/>
          <w:sdtContent>
            <w:tc>
              <w:tcPr>
                <w:tcW w:w="603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10C0BC5" w14:textId="5C108D5C" w:rsidR="00B14C6A" w:rsidRPr="0022723C" w:rsidRDefault="00B4701B" w:rsidP="00B4701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Yes</w:t>
                </w:r>
                <w:r w:rsidR="00BA6D73">
                  <w:rPr>
                    <w:rFonts w:ascii="Arial" w:hAnsi="Arial" w:cs="Arial"/>
                    <w:i/>
                    <w:color w:val="0000FF"/>
                    <w:szCs w:val="24"/>
                  </w:rPr>
                  <w:t>, in segments with existing sidewalk p</w:t>
                </w:r>
                <w:r w:rsidR="00EB248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edestrian detours </w:t>
                </w:r>
                <w:r w:rsidR="00BA6D73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will be </w:t>
                </w:r>
                <w:r w:rsidR="00EB2486">
                  <w:rPr>
                    <w:rFonts w:ascii="Arial" w:hAnsi="Arial" w:cs="Arial"/>
                    <w:i/>
                    <w:color w:val="0000FF"/>
                    <w:szCs w:val="24"/>
                  </w:rPr>
                  <w:t>required.</w:t>
                </w:r>
              </w:p>
            </w:tc>
          </w:sdtContent>
        </w:sdt>
      </w:tr>
      <w:tr w:rsidR="001337B1" w:rsidRPr="0022723C" w14:paraId="08014FB6" w14:textId="77777777" w:rsidTr="001A72CE">
        <w:trPr>
          <w:cantSplit/>
          <w:trHeight w:val="432"/>
        </w:trPr>
        <w:tc>
          <w:tcPr>
            <w:tcW w:w="2070" w:type="dxa"/>
            <w:gridSpan w:val="2"/>
            <w:vAlign w:val="bottom"/>
          </w:tcPr>
          <w:p w14:paraId="6E11FA41" w14:textId="77777777" w:rsidR="001337B1" w:rsidRPr="0022723C" w:rsidRDefault="001337B1" w:rsidP="001337B1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Remarks</w:t>
            </w:r>
            <w:r>
              <w:rPr>
                <w:szCs w:val="24"/>
              </w:rPr>
              <w:t>/Describe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  <w:highlight w:val="yellow"/>
            </w:rPr>
            <w:id w:val="-359673290"/>
            <w:placeholder>
              <w:docPart w:val="45FFFD8316B64DBC9B70B7FE2301D0CA"/>
            </w:placeholder>
            <w:showingPlcHdr/>
            <w:text/>
          </w:sdtPr>
          <w:sdtEndPr/>
          <w:sdtContent>
            <w:tc>
              <w:tcPr>
                <w:tcW w:w="873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2BA815B" w14:textId="3CCAC50A" w:rsidR="001337B1" w:rsidRPr="00660B63" w:rsidRDefault="00EB2486" w:rsidP="00B4701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355BAFD1" w14:textId="77777777" w:rsidR="0039047D" w:rsidRPr="0022723C" w:rsidRDefault="0039047D" w:rsidP="0022723C">
      <w:pPr>
        <w:rPr>
          <w:vanish/>
          <w:szCs w:val="24"/>
        </w:rPr>
      </w:pPr>
    </w:p>
    <w:p w14:paraId="1974AF55" w14:textId="77777777" w:rsidR="006F08AD" w:rsidRPr="0022723C" w:rsidRDefault="006F08AD" w:rsidP="0022723C">
      <w:pPr>
        <w:widowControl w:val="0"/>
        <w:rPr>
          <w:szCs w:val="24"/>
        </w:rPr>
      </w:pPr>
    </w:p>
    <w:p w14:paraId="2C771185" w14:textId="77777777" w:rsidR="006F08AD" w:rsidRDefault="006F08AD" w:rsidP="0022723C">
      <w:pPr>
        <w:widowControl w:val="0"/>
        <w:rPr>
          <w:szCs w:val="24"/>
        </w:rPr>
      </w:pPr>
    </w:p>
    <w:p w14:paraId="51E3980D" w14:textId="77777777" w:rsidR="006551BF" w:rsidRPr="0022723C" w:rsidRDefault="006551BF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F08AD" w:rsidRPr="0022723C" w14:paraId="4EA18BA8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7D349" w14:textId="77777777" w:rsidR="006F08AD" w:rsidRPr="0022723C" w:rsidRDefault="006F08AD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lastRenderedPageBreak/>
              <w:t>K. Driveways</w:t>
            </w:r>
          </w:p>
        </w:tc>
      </w:tr>
    </w:tbl>
    <w:p w14:paraId="26779ADA" w14:textId="77777777" w:rsidR="006F08AD" w:rsidRPr="00D92AF6" w:rsidRDefault="006F08AD" w:rsidP="0022723C">
      <w:pPr>
        <w:rPr>
          <w:sz w:val="12"/>
          <w:szCs w:val="24"/>
        </w:rPr>
      </w:pPr>
    </w:p>
    <w:tbl>
      <w:tblPr>
        <w:tblW w:w="10170" w:type="dxa"/>
        <w:tblInd w:w="63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64"/>
        <w:gridCol w:w="666"/>
        <w:gridCol w:w="8640"/>
      </w:tblGrid>
      <w:tr w:rsidR="00317C97" w:rsidRPr="0022723C" w14:paraId="7210E213" w14:textId="77777777" w:rsidTr="00317C97">
        <w:trPr>
          <w:cantSplit/>
          <w:trHeight w:val="432"/>
        </w:trPr>
        <w:tc>
          <w:tcPr>
            <w:tcW w:w="864" w:type="dxa"/>
            <w:vAlign w:val="bottom"/>
          </w:tcPr>
          <w:p w14:paraId="557C6979" w14:textId="140D6958" w:rsidR="00317C97" w:rsidRPr="003B0446" w:rsidRDefault="00775AC5" w:rsidP="00E13B9D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534645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0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Yes</w:t>
            </w:r>
          </w:p>
        </w:tc>
        <w:tc>
          <w:tcPr>
            <w:tcW w:w="666" w:type="dxa"/>
            <w:vMerge w:val="restart"/>
            <w:vAlign w:val="center"/>
          </w:tcPr>
          <w:p w14:paraId="20E71D5A" w14:textId="77777777" w:rsidR="00317C97" w:rsidRPr="003B0446" w:rsidRDefault="00317C97" w:rsidP="00317C9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623607388"/>
            <w:placeholder>
              <w:docPart w:val="D3A4067031354ECD904AF0DB0DF40988"/>
            </w:placeholder>
            <w:text/>
          </w:sdtPr>
          <w:sdtEndPr/>
          <w:sdtContent>
            <w:tc>
              <w:tcPr>
                <w:tcW w:w="8640" w:type="dxa"/>
                <w:vMerge w:val="restart"/>
                <w:vAlign w:val="center"/>
              </w:tcPr>
              <w:p w14:paraId="5D5DC9BB" w14:textId="422D228C" w:rsidR="00317C97" w:rsidRPr="0022723C" w:rsidRDefault="00002E06" w:rsidP="00317C9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Commercial and residential drives of various types</w:t>
                </w:r>
              </w:p>
            </w:tc>
          </w:sdtContent>
        </w:sdt>
      </w:tr>
      <w:tr w:rsidR="00317C97" w:rsidRPr="0022723C" w14:paraId="05D948D9" w14:textId="77777777" w:rsidTr="00317C97">
        <w:trPr>
          <w:cantSplit/>
          <w:trHeight w:val="288"/>
        </w:trPr>
        <w:tc>
          <w:tcPr>
            <w:tcW w:w="864" w:type="dxa"/>
            <w:vAlign w:val="bottom"/>
          </w:tcPr>
          <w:p w14:paraId="0CBDD643" w14:textId="47C52944" w:rsidR="00317C97" w:rsidRPr="0022723C" w:rsidRDefault="00775AC5" w:rsidP="00E13B9D">
            <w:pPr>
              <w:widowControl w:val="0"/>
              <w:rPr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78087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0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No</w:t>
            </w:r>
          </w:p>
        </w:tc>
        <w:tc>
          <w:tcPr>
            <w:tcW w:w="666" w:type="dxa"/>
            <w:vMerge/>
            <w:vAlign w:val="bottom"/>
          </w:tcPr>
          <w:p w14:paraId="69D1766B" w14:textId="77777777" w:rsidR="00317C97" w:rsidRPr="003B0446" w:rsidRDefault="00317C97" w:rsidP="00E13B9D">
            <w:pPr>
              <w:widowControl w:val="0"/>
              <w:rPr>
                <w:szCs w:val="24"/>
              </w:rPr>
            </w:pPr>
          </w:p>
        </w:tc>
        <w:tc>
          <w:tcPr>
            <w:tcW w:w="8640" w:type="dxa"/>
            <w:vMerge/>
            <w:tcBorders>
              <w:bottom w:val="nil"/>
            </w:tcBorders>
            <w:vAlign w:val="bottom"/>
          </w:tcPr>
          <w:p w14:paraId="23B8DBE9" w14:textId="77777777" w:rsidR="00317C97" w:rsidRPr="0022723C" w:rsidRDefault="00317C97" w:rsidP="00E13B9D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</w:tbl>
    <w:p w14:paraId="7BCC6014" w14:textId="77777777" w:rsidR="00F92D61" w:rsidRPr="0022723C" w:rsidRDefault="00F92D61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F92D61" w:rsidRPr="0022723C" w14:paraId="60B29BFA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3C467" w14:textId="5E8ED89F" w:rsidR="00F92D61" w:rsidRPr="00660B63" w:rsidRDefault="00F82A24" w:rsidP="0022723C">
            <w:pPr>
              <w:widowControl w:val="0"/>
              <w:rPr>
                <w:b/>
                <w:color w:val="EE0000"/>
                <w:szCs w:val="24"/>
              </w:rPr>
            </w:pPr>
            <w:r>
              <w:rPr>
                <w:szCs w:val="24"/>
              </w:rPr>
              <w:br w:type="page"/>
            </w:r>
            <w:r w:rsidR="00F92D61" w:rsidRPr="0022723C">
              <w:rPr>
                <w:b/>
                <w:szCs w:val="24"/>
              </w:rPr>
              <w:t>L. Project Funding</w:t>
            </w:r>
          </w:p>
        </w:tc>
      </w:tr>
    </w:tbl>
    <w:p w14:paraId="3F16A9B3" w14:textId="77777777" w:rsidR="00F92D61" w:rsidRPr="00D92AF6" w:rsidRDefault="00F92D61" w:rsidP="0022723C">
      <w:pPr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326"/>
        <w:gridCol w:w="1274"/>
        <w:gridCol w:w="900"/>
        <w:gridCol w:w="6300"/>
      </w:tblGrid>
      <w:tr w:rsidR="00804BA8" w:rsidRPr="0022723C" w14:paraId="7C975D11" w14:textId="77777777" w:rsidTr="001A72CE">
        <w:trPr>
          <w:cantSplit/>
          <w:trHeight w:val="432"/>
        </w:trPr>
        <w:tc>
          <w:tcPr>
            <w:tcW w:w="2326" w:type="dxa"/>
            <w:vAlign w:val="bottom"/>
          </w:tcPr>
          <w:p w14:paraId="637916BC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Project Cost Estimate: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453864868"/>
            <w:placeholder>
              <w:docPart w:val="5F76993D4C594E03BF6FDE8C4BB721DE"/>
            </w:placeholder>
            <w:text/>
          </w:sdtPr>
          <w:sdtEndPr/>
          <w:sdtContent>
            <w:tc>
              <w:tcPr>
                <w:tcW w:w="8474" w:type="dxa"/>
                <w:gridSpan w:val="3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376A1AEA" w14:textId="54C8FAFC" w:rsidR="00804BA8" w:rsidRPr="0022723C" w:rsidRDefault="00C26D3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$</w:t>
                </w:r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>2,133,973.50</w:t>
                </w:r>
              </w:p>
            </w:tc>
          </w:sdtContent>
        </w:sdt>
      </w:tr>
      <w:tr w:rsidR="00261D8F" w:rsidRPr="0022723C" w14:paraId="72A78144" w14:textId="77777777" w:rsidTr="001A72CE">
        <w:trPr>
          <w:cantSplit/>
          <w:trHeight w:val="432"/>
        </w:trPr>
        <w:tc>
          <w:tcPr>
            <w:tcW w:w="3600" w:type="dxa"/>
            <w:gridSpan w:val="2"/>
            <w:vAlign w:val="center"/>
          </w:tcPr>
          <w:p w14:paraId="55DA621D" w14:textId="77777777" w:rsidR="00261D8F" w:rsidRPr="0022723C" w:rsidRDefault="00261D8F" w:rsidP="0008104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Quantity splits needed in plans to differentiate funding participation:</w:t>
            </w:r>
          </w:p>
        </w:tc>
        <w:tc>
          <w:tcPr>
            <w:tcW w:w="900" w:type="dxa"/>
            <w:vAlign w:val="bottom"/>
          </w:tcPr>
          <w:p w14:paraId="35F2E600" w14:textId="77777777" w:rsidR="00556911" w:rsidRDefault="00775AC5" w:rsidP="00556911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9772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C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6911">
              <w:rPr>
                <w:b/>
                <w:color w:val="0000FF"/>
                <w:szCs w:val="24"/>
              </w:rPr>
              <w:t xml:space="preserve"> </w:t>
            </w:r>
            <w:r w:rsidR="00556911" w:rsidRPr="003F68F9">
              <w:rPr>
                <w:szCs w:val="24"/>
              </w:rPr>
              <w:t>Yes</w:t>
            </w:r>
          </w:p>
          <w:p w14:paraId="426E6451" w14:textId="0641F1E2" w:rsidR="00261D8F" w:rsidRPr="0022723C" w:rsidRDefault="00775AC5" w:rsidP="00556911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211780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54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556911">
              <w:rPr>
                <w:b/>
                <w:color w:val="0000FF"/>
                <w:szCs w:val="24"/>
              </w:rPr>
              <w:t xml:space="preserve"> </w:t>
            </w:r>
            <w:r w:rsidR="00556911" w:rsidRPr="003F68F9">
              <w:rPr>
                <w:szCs w:val="24"/>
              </w:rPr>
              <w:t>No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200B5ADC" w14:textId="77777777" w:rsidR="00261D8F" w:rsidRDefault="00134621" w:rsidP="001346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Comments:</w:t>
            </w:r>
            <w:r w:rsidR="00317C97">
              <w:rPr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0000FF"/>
                  <w:szCs w:val="24"/>
                </w:rPr>
                <w:id w:val="962154964"/>
                <w:placeholder>
                  <w:docPart w:val="DC30FB8009DE4BABB4FB56C20D4FED23"/>
                </w:placeholder>
                <w:showingPlcHdr/>
                <w:text/>
              </w:sdtPr>
              <w:sdtEndPr/>
              <w:sdtContent>
                <w:r w:rsidR="00317C97">
                  <w:rPr>
                    <w:rStyle w:val="PlaceholderText"/>
                  </w:rPr>
                  <w:t xml:space="preserve">                                                                              </w:t>
                </w:r>
              </w:sdtContent>
            </w:sdt>
          </w:p>
          <w:p w14:paraId="6EA95ED2" w14:textId="77777777" w:rsidR="00134621" w:rsidRPr="0022723C" w:rsidRDefault="00134621" w:rsidP="00134621">
            <w:pPr>
              <w:widowControl w:val="0"/>
              <w:rPr>
                <w:szCs w:val="24"/>
              </w:rPr>
            </w:pPr>
          </w:p>
        </w:tc>
      </w:tr>
      <w:tr w:rsidR="00CB26E3" w:rsidRPr="0022723C" w14:paraId="1BDB2076" w14:textId="77777777" w:rsidTr="001A72CE">
        <w:trPr>
          <w:cantSplit/>
          <w:trHeight w:val="432"/>
        </w:trPr>
        <w:tc>
          <w:tcPr>
            <w:tcW w:w="3600" w:type="dxa"/>
            <w:gridSpan w:val="2"/>
            <w:vAlign w:val="center"/>
          </w:tcPr>
          <w:p w14:paraId="1F170BF6" w14:textId="77777777" w:rsidR="00CB26E3" w:rsidRPr="0022723C" w:rsidRDefault="00CB26E3" w:rsidP="0008104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Coordination with Concurrent Projects Required:</w:t>
            </w:r>
          </w:p>
        </w:tc>
        <w:tc>
          <w:tcPr>
            <w:tcW w:w="900" w:type="dxa"/>
            <w:vAlign w:val="bottom"/>
          </w:tcPr>
          <w:p w14:paraId="52329264" w14:textId="7B7254DF" w:rsidR="00CB26E3" w:rsidRDefault="00775AC5" w:rsidP="00CB26E3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342208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475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CB26E3">
              <w:rPr>
                <w:b/>
                <w:color w:val="0000FF"/>
                <w:szCs w:val="24"/>
              </w:rPr>
              <w:t xml:space="preserve"> </w:t>
            </w:r>
            <w:r w:rsidR="00CB26E3" w:rsidRPr="003F68F9">
              <w:rPr>
                <w:szCs w:val="24"/>
              </w:rPr>
              <w:t>Yes</w:t>
            </w:r>
          </w:p>
          <w:p w14:paraId="7926DEBE" w14:textId="4AC46219" w:rsidR="00CB26E3" w:rsidRDefault="00775AC5" w:rsidP="00CB26E3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31032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475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CB26E3">
              <w:rPr>
                <w:b/>
                <w:color w:val="0000FF"/>
                <w:szCs w:val="24"/>
              </w:rPr>
              <w:t xml:space="preserve"> </w:t>
            </w:r>
            <w:r w:rsidR="00CB26E3" w:rsidRPr="003F68F9">
              <w:rPr>
                <w:szCs w:val="24"/>
              </w:rPr>
              <w:t>No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C05C0" w14:textId="63626FC3" w:rsidR="00CB26E3" w:rsidRDefault="00CB26E3" w:rsidP="00CB26E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Comments:</w:t>
            </w:r>
            <w:r w:rsidR="00317C97">
              <w:rPr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0000FF"/>
                  <w:szCs w:val="24"/>
                </w:rPr>
                <w:id w:val="876513675"/>
                <w:placeholder>
                  <w:docPart w:val="4FB2024028DF49A2AEE9EF51EB5EAA21"/>
                </w:placeholder>
                <w:text/>
              </w:sdtPr>
              <w:sdtEndPr/>
              <w:sdtContent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>TUS Towpath Trail – New Phila (PID 124728)</w:t>
                </w:r>
              </w:sdtContent>
            </w:sdt>
          </w:p>
          <w:p w14:paraId="10B571CB" w14:textId="77777777" w:rsidR="00CB26E3" w:rsidRDefault="00CB26E3" w:rsidP="00134621">
            <w:pPr>
              <w:widowControl w:val="0"/>
              <w:rPr>
                <w:szCs w:val="24"/>
              </w:rPr>
            </w:pPr>
          </w:p>
        </w:tc>
      </w:tr>
    </w:tbl>
    <w:p w14:paraId="40790CAF" w14:textId="77777777" w:rsidR="004910FB" w:rsidRDefault="004910FB" w:rsidP="0022723C">
      <w:pPr>
        <w:rPr>
          <w:szCs w:val="24"/>
        </w:rPr>
      </w:pPr>
    </w:p>
    <w:p w14:paraId="7EE869CA" w14:textId="3E58E22C" w:rsidR="000871EB" w:rsidRDefault="000871EB" w:rsidP="00E846AE">
      <w:pPr>
        <w:pBdr>
          <w:bottom w:val="single" w:sz="4" w:space="1" w:color="auto"/>
        </w:pBdr>
        <w:tabs>
          <w:tab w:val="left" w:pos="4050"/>
          <w:tab w:val="left" w:pos="8370"/>
        </w:tabs>
        <w:rPr>
          <w:szCs w:val="24"/>
        </w:rPr>
      </w:pPr>
      <w:r>
        <w:rPr>
          <w:szCs w:val="24"/>
        </w:rPr>
        <w:t>Funding Source:</w:t>
      </w:r>
      <w:r w:rsidR="00317C97" w:rsidRPr="00317C97">
        <w:rPr>
          <w:rFonts w:ascii="Arial" w:hAnsi="Arial" w:cs="Arial"/>
          <w:i/>
          <w:color w:val="0000FF"/>
          <w:szCs w:val="24"/>
        </w:rPr>
        <w:t xml:space="preserve"> </w:t>
      </w:r>
      <w:sdt>
        <w:sdtPr>
          <w:rPr>
            <w:rFonts w:ascii="Arial" w:hAnsi="Arial" w:cs="Arial"/>
            <w:i/>
            <w:color w:val="0000FF"/>
            <w:sz w:val="18"/>
            <w:szCs w:val="18"/>
          </w:rPr>
          <w:id w:val="-1853940478"/>
          <w:placeholder>
            <w:docPart w:val="52093876AA59446E92FE9B26489E9A2D"/>
          </w:placeholder>
          <w:text/>
        </w:sdtPr>
        <w:sdtEndPr/>
        <w:sdtContent>
          <w:r w:rsidR="00733D3A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TAP</w:t>
          </w:r>
          <w:r w:rsidR="00C70219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 xml:space="preserve"> (4B37)</w:t>
          </w:r>
          <w:r w:rsidR="00DB1915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 xml:space="preserve"> &amp; </w:t>
          </w:r>
          <w:r w:rsidR="009D6475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Safety (</w:t>
          </w:r>
          <w:r w:rsidR="00BC22F7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4</w:t>
          </w:r>
          <w:r w:rsidR="009D6475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HJ</w:t>
          </w:r>
          <w:r w:rsidR="00BC22F7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7</w:t>
          </w:r>
          <w:r w:rsidR="009D6475" w:rsidRPr="009D6475">
            <w:rPr>
              <w:rFonts w:ascii="Arial" w:hAnsi="Arial" w:cs="Arial"/>
              <w:i/>
              <w:color w:val="0000FF"/>
              <w:sz w:val="18"/>
              <w:szCs w:val="18"/>
            </w:rPr>
            <w:t>)</w:t>
          </w:r>
        </w:sdtContent>
      </w:sdt>
      <w:r w:rsidR="00E846AE">
        <w:rPr>
          <w:rFonts w:ascii="Arial" w:hAnsi="Arial" w:cs="Arial"/>
          <w:i/>
          <w:color w:val="0000FF"/>
          <w:szCs w:val="24"/>
        </w:rPr>
        <w:tab/>
      </w:r>
      <w:r>
        <w:rPr>
          <w:szCs w:val="24"/>
        </w:rPr>
        <w:t>Federal Maximum:</w:t>
      </w:r>
      <w:r w:rsidR="00317C97" w:rsidRPr="00317C97">
        <w:rPr>
          <w:rFonts w:ascii="Arial" w:hAnsi="Arial" w:cs="Arial"/>
          <w:i/>
          <w:color w:val="0000FF"/>
          <w:szCs w:val="24"/>
        </w:rPr>
        <w:t xml:space="preserve"> </w:t>
      </w:r>
      <w:sdt>
        <w:sdtPr>
          <w:rPr>
            <w:rFonts w:ascii="Arial" w:hAnsi="Arial" w:cs="Arial"/>
            <w:i/>
            <w:color w:val="0000FF"/>
            <w:szCs w:val="24"/>
          </w:rPr>
          <w:id w:val="93530857"/>
          <w:placeholder>
            <w:docPart w:val="6E52A21DE6CE40579AEC04B0B16D0F75"/>
          </w:placeholder>
          <w:text/>
        </w:sdtPr>
        <w:sdtEndPr/>
        <w:sdtContent>
          <w:r w:rsidR="000D6547">
            <w:rPr>
              <w:rFonts w:ascii="Arial" w:hAnsi="Arial" w:cs="Arial"/>
              <w:i/>
              <w:color w:val="0000FF"/>
              <w:szCs w:val="24"/>
            </w:rPr>
            <w:t>$</w:t>
          </w:r>
          <w:r w:rsidR="009D6475">
            <w:rPr>
              <w:rFonts w:ascii="Arial" w:hAnsi="Arial" w:cs="Arial"/>
              <w:i/>
              <w:color w:val="0000FF"/>
              <w:szCs w:val="24"/>
            </w:rPr>
            <w:t>2,150,000</w:t>
          </w:r>
        </w:sdtContent>
      </w:sdt>
      <w:r w:rsidR="00317C97">
        <w:rPr>
          <w:szCs w:val="24"/>
        </w:rPr>
        <w:t xml:space="preserve"> </w:t>
      </w:r>
      <w:r w:rsidR="00E846AE">
        <w:rPr>
          <w:szCs w:val="24"/>
        </w:rPr>
        <w:tab/>
      </w:r>
      <w:r>
        <w:rPr>
          <w:szCs w:val="24"/>
        </w:rPr>
        <w:t>Funding Split:</w:t>
      </w:r>
      <w:r w:rsidR="00317C97" w:rsidRPr="00317C97">
        <w:rPr>
          <w:rFonts w:ascii="Arial" w:hAnsi="Arial" w:cs="Arial"/>
          <w:i/>
          <w:color w:val="0000FF"/>
          <w:szCs w:val="24"/>
        </w:rPr>
        <w:t xml:space="preserve"> </w:t>
      </w:r>
      <w:sdt>
        <w:sdtPr>
          <w:rPr>
            <w:rFonts w:ascii="Arial" w:hAnsi="Arial" w:cs="Arial"/>
            <w:i/>
            <w:color w:val="0000FF"/>
            <w:sz w:val="14"/>
            <w:szCs w:val="14"/>
          </w:rPr>
          <w:id w:val="1582327989"/>
          <w:placeholder>
            <w:docPart w:val="BD053C69D24743EA96290CC659C05C27"/>
          </w:placeholder>
          <w:text/>
        </w:sdtPr>
        <w:sdtEndPr/>
        <w:sdtContent>
          <w:r w:rsidR="00453893" w:rsidRPr="00914AFB">
            <w:rPr>
              <w:rFonts w:ascii="Arial" w:hAnsi="Arial" w:cs="Arial"/>
              <w:i/>
              <w:color w:val="0000FF"/>
              <w:sz w:val="14"/>
              <w:szCs w:val="14"/>
            </w:rPr>
            <w:t>100%</w:t>
          </w:r>
          <w:r w:rsidR="00914AFB" w:rsidRPr="00914AFB">
            <w:rPr>
              <w:rFonts w:ascii="Arial" w:hAnsi="Arial" w:cs="Arial"/>
              <w:i/>
              <w:color w:val="0000FF"/>
              <w:sz w:val="14"/>
              <w:szCs w:val="14"/>
            </w:rPr>
            <w:t xml:space="preserve"> (</w:t>
          </w:r>
          <w:r w:rsidR="009D6475">
            <w:rPr>
              <w:rFonts w:ascii="Arial" w:hAnsi="Arial" w:cs="Arial"/>
              <w:i/>
              <w:color w:val="0000FF"/>
              <w:sz w:val="14"/>
              <w:szCs w:val="14"/>
            </w:rPr>
            <w:t>80/20)</w:t>
          </w:r>
        </w:sdtContent>
      </w:sdt>
    </w:p>
    <w:p w14:paraId="352F70E1" w14:textId="77777777" w:rsidR="000747A3" w:rsidRPr="004910FB" w:rsidRDefault="000747A3" w:rsidP="0022723C">
      <w:pPr>
        <w:rPr>
          <w:szCs w:val="24"/>
        </w:rPr>
      </w:pPr>
    </w:p>
    <w:p w14:paraId="780A435F" w14:textId="77777777" w:rsidR="00E203E3" w:rsidRDefault="00804BA8" w:rsidP="0022723C">
      <w:pPr>
        <w:rPr>
          <w:b/>
          <w:szCs w:val="24"/>
        </w:rPr>
      </w:pPr>
      <w:r w:rsidRPr="0022723C">
        <w:rPr>
          <w:b/>
          <w:szCs w:val="24"/>
        </w:rPr>
        <w:t>Cost Estimates:</w:t>
      </w:r>
    </w:p>
    <w:tbl>
      <w:tblPr>
        <w:tblW w:w="10400" w:type="dxa"/>
        <w:tblLayout w:type="fixed"/>
        <w:tblLook w:val="04A0" w:firstRow="1" w:lastRow="0" w:firstColumn="1" w:lastColumn="0" w:noHBand="0" w:noVBand="1"/>
      </w:tblPr>
      <w:tblGrid>
        <w:gridCol w:w="1780"/>
        <w:gridCol w:w="864"/>
        <w:gridCol w:w="1728"/>
        <w:gridCol w:w="864"/>
        <w:gridCol w:w="864"/>
        <w:gridCol w:w="1728"/>
        <w:gridCol w:w="864"/>
        <w:gridCol w:w="1708"/>
      </w:tblGrid>
      <w:tr w:rsidR="00554245" w:rsidRPr="00E846AE" w14:paraId="7DCA4140" w14:textId="77777777" w:rsidTr="00554245">
        <w:trPr>
          <w:trHeight w:val="13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CC79956" w14:textId="77777777" w:rsidR="00554245" w:rsidRPr="00E846AE" w:rsidRDefault="00554245" w:rsidP="005D7CF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23B9A" w14:textId="77777777" w:rsidR="00554245" w:rsidRPr="00554245" w:rsidRDefault="00554245" w:rsidP="009022A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Local Information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56818" w14:textId="390E26EA" w:rsidR="00554245" w:rsidRPr="00554245" w:rsidRDefault="00554245" w:rsidP="009022A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Federal Information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37692A" w14:textId="77777777" w:rsidR="00554245" w:rsidRPr="00554245" w:rsidRDefault="00554245" w:rsidP="005D7CF3">
            <w:pPr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Total</w:t>
            </w:r>
          </w:p>
        </w:tc>
      </w:tr>
      <w:tr w:rsidR="00554245" w:rsidRPr="00E846AE" w14:paraId="0166292A" w14:textId="77777777" w:rsidTr="00554245">
        <w:trPr>
          <w:trHeight w:val="765"/>
        </w:trPr>
        <w:tc>
          <w:tcPr>
            <w:tcW w:w="178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364203" w14:textId="77777777" w:rsidR="00554245" w:rsidRPr="00E846AE" w:rsidRDefault="00554245" w:rsidP="005D7CF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F6067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SAC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23E2A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Total Local Funds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79691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Percent Split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E81331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SAC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50277" w14:textId="6DEAAA96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Total Federal Funds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C4389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Percent Split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78A01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</w:p>
        </w:tc>
      </w:tr>
      <w:tr w:rsidR="00C70219" w:rsidRPr="00E846AE" w14:paraId="24AA90DB" w14:textId="77777777" w:rsidTr="00554245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8F630F" w14:textId="44C782D5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Preliminary Engineering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7FB75" w14:textId="77777777" w:rsidR="00C70219" w:rsidRDefault="00C7021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69C83" w14:textId="77777777" w:rsidR="00C70219" w:rsidRDefault="00C7021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EFB5F" w14:textId="77777777" w:rsidR="00C70219" w:rsidRDefault="00C7021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44AE" w14:textId="0E28EF53" w:rsidR="00C70219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845244783"/>
                <w:placeholder>
                  <w:docPart w:val="05146986602849718FA232EEC0C7B760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</w:t>
                </w:r>
                <w:r w:rsidR="009D647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8087" w14:textId="45265345" w:rsidR="00C70219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043130666"/>
                <w:placeholder>
                  <w:docPart w:val="1C2A9B04D5DF42C2A220062575A7ADF9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$1</w:t>
                </w:r>
                <w:r w:rsidR="009D647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6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0,000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8B986" w14:textId="0AB8BAA3" w:rsidR="00C70219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328420512"/>
                <w:placeholder>
                  <w:docPart w:val="349C50C149E84DE893C08D8FA017F96E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21488" w14:textId="684AE33E" w:rsidR="00C70219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325549224"/>
                <w:placeholder>
                  <w:docPart w:val="E831D18E49104A0AA8CFD2CAAA7F3426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$1</w:t>
                </w:r>
                <w:r w:rsidR="009D647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6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0,000</w:t>
                </w:r>
              </w:sdtContent>
            </w:sdt>
          </w:p>
        </w:tc>
      </w:tr>
      <w:tr w:rsidR="00C70219" w:rsidRPr="00E846AE" w14:paraId="0EC51213" w14:textId="77777777" w:rsidTr="00554245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2B340" w14:textId="77777777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Detailed Design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385A2" w14:textId="77777777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158455510"/>
                <w:placeholder>
                  <w:docPart w:val="8C12A9CAF62345E89456D4A21F2E8F91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A6CAC" w14:textId="77777777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372705070"/>
                <w:placeholder>
                  <w:docPart w:val="BD3A85DAEFDB453F92F4C336DA4846DE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7CDA4" w14:textId="77777777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503399249"/>
                <w:placeholder>
                  <w:docPart w:val="94DAE8D614434352B7863753EC42BB6D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C72B" w14:textId="0E060728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688249190"/>
                <w:placeholder>
                  <w:docPart w:val="1A34153177094EFF8E3EEDA7133BBDC8"/>
                </w:placeholder>
                <w:text/>
              </w:sdtPr>
              <w:sdtEndPr/>
              <w:sdtContent>
                <w:r w:rsidR="00C70219" w:rsidRPr="0021328B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</w:t>
                </w:r>
                <w:r w:rsidR="009D647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BE7A" w14:textId="1CF46ADF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257552590"/>
                <w:placeholder>
                  <w:docPart w:val="7AFFBA9903A646B29E3EC4FA01CC8E16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9D647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40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,000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E0F98E" w14:textId="46D82551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091620666"/>
                <w:placeholder>
                  <w:docPart w:val="75DBE29955E94052B311FCC5E672B437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28F02" w14:textId="3D579BC8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401416925"/>
                <w:placeholder>
                  <w:docPart w:val="080295EF2697483A94ED9AF73EE6E072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40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,000</w:t>
                </w:r>
              </w:sdtContent>
            </w:sdt>
          </w:p>
        </w:tc>
      </w:tr>
      <w:tr w:rsidR="00C70219" w:rsidRPr="00E846AE" w14:paraId="250F7350" w14:textId="77777777" w:rsidTr="00554245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CCCBC" w14:textId="77777777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Construction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6F6FB" w14:textId="77777777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29392257"/>
                <w:placeholder>
                  <w:docPart w:val="2386E16F73444352803279DCCB001BA6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DB4E2" w14:textId="77777777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43672748"/>
                <w:placeholder>
                  <w:docPart w:val="022E52AD0477471DA19E9BF184B74971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10F055" w14:textId="77777777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28767875"/>
                <w:placeholder>
                  <w:docPart w:val="6B4B0C5D4E0144699BE4338AA3ABFD46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C97D" w14:textId="68422CE2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284393324"/>
                <w:placeholder>
                  <w:docPart w:val="5C00B8B62BF44AF9B548CE957FD7CC07"/>
                </w:placeholder>
                <w:text/>
              </w:sdtPr>
              <w:sdtEndPr/>
              <w:sdtContent>
                <w:r w:rsidR="00C70219" w:rsidRPr="005D5457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</w:t>
                </w:r>
                <w:r w:rsidR="009D647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DBA" w14:textId="11443354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898040089"/>
                <w:placeholder>
                  <w:docPart w:val="E9B86F9635034BF5B826A54732749B1F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$1,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807,451.87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7BB94D" w14:textId="459D681E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619363287"/>
                <w:placeholder>
                  <w:docPart w:val="201F07F22A564DC6B7257D0546E1B559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8074D8" w14:textId="423F278B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927770302"/>
                <w:placeholder>
                  <w:docPart w:val="1C049568ABEF4658894CF41CE9F23427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$1,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807,451.87</w:t>
                </w:r>
              </w:sdtContent>
            </w:sdt>
          </w:p>
        </w:tc>
      </w:tr>
      <w:tr w:rsidR="00C70219" w:rsidRPr="00E846AE" w14:paraId="780EC82E" w14:textId="77777777" w:rsidTr="00554245">
        <w:trPr>
          <w:trHeight w:val="564"/>
        </w:trPr>
        <w:tc>
          <w:tcPr>
            <w:tcW w:w="178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5CC78CAB" w14:textId="77777777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Construction Engineering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E6C5655" w14:textId="64CEA7B6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968654490"/>
                <w:placeholder>
                  <w:docPart w:val="1C76C144F2FD49929527444DC2C58EEF"/>
                </w:placeholder>
                <w:showingPlcHdr/>
                <w:text/>
              </w:sdtPr>
              <w:sdtEndPr/>
              <w:sdtContent>
                <w:r w:rsidR="009D647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D38EF64" w14:textId="29D33DD6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487829061"/>
                <w:placeholder>
                  <w:docPart w:val="EABC6A82654047F19D4327AF7B46CC55"/>
                </w:placeholder>
                <w:showingPlcHdr/>
                <w:text/>
              </w:sdtPr>
              <w:sdtEndPr/>
              <w:sdtContent>
                <w:r w:rsidR="009D6475">
                  <w:rPr>
                    <w:rStyle w:val="PlaceholderText"/>
                  </w:rPr>
                  <w:t xml:space="preserve">         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C44BA8E" w14:textId="3B9DCC58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593394115"/>
                <w:placeholder>
                  <w:docPart w:val="9044B20FBD0B4B3395D874188169E970"/>
                </w:placeholder>
                <w:showingPlcHdr/>
                <w:text/>
              </w:sdtPr>
              <w:sdtEndPr/>
              <w:sdtContent>
                <w:r w:rsidR="009D647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3B58A4B" w14:textId="074D1B49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173692582"/>
                <w:placeholder>
                  <w:docPart w:val="F75688D6F3EA4CC59367F9F2DE8BEE88"/>
                </w:placeholder>
                <w:text/>
              </w:sdtPr>
              <w:sdtEndPr/>
              <w:sdtContent>
                <w:r w:rsidR="00C70219" w:rsidRPr="006459DB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</w:t>
                </w:r>
                <w:r w:rsidR="009D647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871545" w14:textId="3CDA3DE7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931964832"/>
                <w:placeholder>
                  <w:docPart w:val="D6980B6DF8D44DDE8EB3BE57AE6798C8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126,521.63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7747D07B" w14:textId="45DEC9DD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902703204"/>
                <w:placeholder>
                  <w:docPart w:val="A592469645894AFABB92A441CD7C6059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915E56A" w14:textId="0A077651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10209047"/>
                <w:placeholder>
                  <w:docPart w:val="08553593EE684773A9492F687DB0BB52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126,521.63</w:t>
                </w:r>
              </w:sdtContent>
            </w:sdt>
          </w:p>
        </w:tc>
      </w:tr>
      <w:tr w:rsidR="00C70219" w:rsidRPr="00E846AE" w14:paraId="4D2B3F2D" w14:textId="77777777" w:rsidTr="00554245">
        <w:trPr>
          <w:trHeight w:val="312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228126" w14:textId="77777777" w:rsidR="00C70219" w:rsidRPr="00856078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856078">
              <w:rPr>
                <w:b/>
                <w:bCs/>
                <w:color w:val="000000"/>
                <w:sz w:val="20"/>
                <w:szCs w:val="22"/>
              </w:rPr>
              <w:t>Total</w:t>
            </w:r>
            <w:r>
              <w:rPr>
                <w:b/>
                <w:bCs/>
                <w:color w:val="000000"/>
                <w:sz w:val="20"/>
                <w:szCs w:val="22"/>
              </w:rPr>
              <w:t>s: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C17322" w14:textId="77777777" w:rsidR="00C70219" w:rsidRPr="00554245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6AC182" w14:textId="1D377A37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232582028"/>
                <w:placeholder>
                  <w:docPart w:val="C196B6D77C5548B8A855480E802B5FDD"/>
                </w:placeholder>
                <w:showingPlcHdr/>
                <w:text/>
              </w:sdtPr>
              <w:sdtEndPr/>
              <w:sdtContent>
                <w:r w:rsidR="009D6475">
                  <w:rPr>
                    <w:rStyle w:val="PlaceholderText"/>
                  </w:rPr>
                  <w:t xml:space="preserve">         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8E701E" w14:textId="77777777" w:rsidR="00C70219" w:rsidRPr="00554245" w:rsidRDefault="00C70219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700B36" w14:textId="77777777" w:rsidR="00C70219" w:rsidRPr="00554245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6AE810" w14:textId="11498194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808016752"/>
                <w:placeholder>
                  <w:docPart w:val="489547E6355B44A0BB9BFF5CA2B044FD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2,133,973.50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E5598A9" w14:textId="77777777" w:rsidR="00C70219" w:rsidRPr="00554245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E65FC" w14:textId="165ED66D" w:rsidR="00C70219" w:rsidRPr="00554245" w:rsidRDefault="00775AC5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222481102"/>
                <w:placeholder>
                  <w:docPart w:val="020824E07E294EC8B7E9C68829708F1B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2,133,973.50</w:t>
                </w:r>
              </w:sdtContent>
            </w:sdt>
          </w:p>
        </w:tc>
      </w:tr>
    </w:tbl>
    <w:p w14:paraId="0F2377E5" w14:textId="77777777" w:rsidR="00645D3B" w:rsidRDefault="00645D3B" w:rsidP="0022723C">
      <w:pPr>
        <w:rPr>
          <w:b/>
          <w:szCs w:val="24"/>
        </w:rPr>
      </w:pPr>
    </w:p>
    <w:p w14:paraId="5EBB37CC" w14:textId="77777777" w:rsidR="00707D5F" w:rsidRDefault="00707D5F" w:rsidP="0022723C">
      <w:pPr>
        <w:widowControl w:val="0"/>
        <w:rPr>
          <w:szCs w:val="24"/>
        </w:rPr>
      </w:pPr>
    </w:p>
    <w:p w14:paraId="4F58825F" w14:textId="77777777" w:rsidR="00F925A1" w:rsidRPr="0022723C" w:rsidRDefault="00F925A1" w:rsidP="0022723C">
      <w:pPr>
        <w:widowControl w:val="0"/>
        <w:rPr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510"/>
        <w:gridCol w:w="7290"/>
      </w:tblGrid>
      <w:tr w:rsidR="005D046D" w:rsidRPr="0022723C" w14:paraId="1D372CA7" w14:textId="77777777" w:rsidTr="001A72CE">
        <w:trPr>
          <w:gridAfter w:val="1"/>
          <w:wAfter w:w="7290" w:type="dxa"/>
          <w:cantSplit/>
          <w:trHeight w:val="432"/>
        </w:trPr>
        <w:tc>
          <w:tcPr>
            <w:tcW w:w="3510" w:type="dxa"/>
            <w:vAlign w:val="bottom"/>
          </w:tcPr>
          <w:p w14:paraId="118E5A9E" w14:textId="77777777" w:rsidR="005D046D" w:rsidRPr="0022723C" w:rsidRDefault="005D046D" w:rsidP="00CF732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Additional remarks about funding</w:t>
            </w:r>
            <w:r w:rsidRPr="0022723C">
              <w:rPr>
                <w:szCs w:val="24"/>
              </w:rPr>
              <w:t>:</w:t>
            </w:r>
          </w:p>
        </w:tc>
      </w:tr>
      <w:tr w:rsidR="00F925A1" w:rsidRPr="0022723C" w14:paraId="12C00924" w14:textId="77777777" w:rsidTr="001A72CE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2040312636"/>
            <w:placeholder>
              <w:docPart w:val="B5BDAB53919A4B4681B0E58FFE018E6D"/>
            </w:placeholder>
            <w:text w:multiLine="1"/>
          </w:sdtPr>
          <w:sdtEndPr/>
          <w:sdtContent>
            <w:tc>
              <w:tcPr>
                <w:tcW w:w="1080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68B8C08E" w14:textId="0F0EB68B" w:rsidR="00F925A1" w:rsidRPr="0022723C" w:rsidRDefault="00453893" w:rsidP="007201D6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U</w:t>
                </w:r>
                <w:r w:rsidRPr="00453893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tilizing 100% Federal funds (80% TAP-4B37 matched with 20% </w:t>
                </w:r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>Safety-4HJ7</w:t>
                </w:r>
                <w:r w:rsidRPr="00453893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) up to </w:t>
                </w:r>
                <w:r w:rsidR="00DB1915">
                  <w:rPr>
                    <w:rFonts w:ascii="Arial" w:hAnsi="Arial" w:cs="Arial"/>
                    <w:i/>
                    <w:color w:val="0000FF"/>
                    <w:szCs w:val="24"/>
                  </w:rPr>
                  <w:t>F</w:t>
                </w:r>
                <w:r w:rsidRPr="00453893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ederal </w:t>
                </w:r>
                <w:r w:rsidR="009D6475">
                  <w:rPr>
                    <w:rFonts w:ascii="Arial" w:hAnsi="Arial" w:cs="Arial"/>
                    <w:i/>
                    <w:color w:val="0000FF"/>
                    <w:szCs w:val="24"/>
                  </w:rPr>
                  <w:t>max.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D1903" w:rsidRPr="005D1903" w14:paraId="3158D608" w14:textId="77777777" w:rsidTr="005D1903">
        <w:tc>
          <w:tcPr>
            <w:tcW w:w="10790" w:type="dxa"/>
          </w:tcPr>
          <w:p w14:paraId="6C2B5FB9" w14:textId="77777777" w:rsidR="005D1903" w:rsidRDefault="005D1903" w:rsidP="005D1903">
            <w:pPr>
              <w:keepNext/>
              <w:widowControl w:val="0"/>
              <w:shd w:val="clear" w:color="auto" w:fill="D9D9D9" w:themeFill="background1" w:themeFillShade="D9"/>
              <w:rPr>
                <w:b/>
                <w:szCs w:val="24"/>
              </w:rPr>
            </w:pPr>
            <w:r w:rsidRPr="005D1903">
              <w:rPr>
                <w:b/>
                <w:szCs w:val="24"/>
              </w:rPr>
              <w:lastRenderedPageBreak/>
              <w:t xml:space="preserve">M. </w:t>
            </w:r>
            <w:r>
              <w:rPr>
                <w:b/>
                <w:szCs w:val="24"/>
              </w:rPr>
              <w:t>Cost Recovery</w:t>
            </w:r>
          </w:p>
          <w:p w14:paraId="57043E82" w14:textId="77777777" w:rsid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  <w:tbl>
            <w:tblPr>
              <w:tblW w:w="0" w:type="auto"/>
              <w:tblInd w:w="120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  <w:insideH w:val="single" w:sz="7" w:space="0" w:color="000000"/>
                <w:insideV w:val="single" w:sz="7" w:space="0" w:color="000000"/>
              </w:tblBorders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7502"/>
              <w:gridCol w:w="1216"/>
              <w:gridCol w:w="6"/>
              <w:gridCol w:w="938"/>
            </w:tblGrid>
            <w:tr w:rsidR="00FB0A40" w:rsidRPr="00920002" w14:paraId="359BBE08" w14:textId="77777777" w:rsidTr="00FB0A40">
              <w:trPr>
                <w:cantSplit/>
                <w:trHeight w:val="586"/>
              </w:trPr>
              <w:tc>
                <w:tcPr>
                  <w:tcW w:w="7502" w:type="dxa"/>
                </w:tcPr>
                <w:p w14:paraId="58DED645" w14:textId="77777777" w:rsidR="00FB0A40" w:rsidRPr="00920002" w:rsidRDefault="00FB0A40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intend to recover any Direct Labor Costs associated with this project?</w:t>
                  </w:r>
                </w:p>
              </w:tc>
              <w:tc>
                <w:tcPr>
                  <w:tcW w:w="1222" w:type="dxa"/>
                  <w:gridSpan w:val="2"/>
                  <w:vAlign w:val="center"/>
                </w:tcPr>
                <w:p w14:paraId="77CEF51F" w14:textId="77777777" w:rsidR="00FB0A40" w:rsidRPr="00920002" w:rsidRDefault="00775AC5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83123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38" w:type="dxa"/>
                  <w:vAlign w:val="center"/>
                </w:tcPr>
                <w:p w14:paraId="599EA138" w14:textId="2FE1E90A" w:rsidR="00FB0A40" w:rsidRPr="00920002" w:rsidRDefault="00775AC5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92206946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547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☒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  <w:tr w:rsidR="00FB0A40" w:rsidRPr="00920002" w14:paraId="6E080117" w14:textId="77777777" w:rsidTr="00FB0A40">
              <w:trPr>
                <w:cantSplit/>
                <w:trHeight w:val="655"/>
              </w:trPr>
              <w:tc>
                <w:tcPr>
                  <w:tcW w:w="7502" w:type="dxa"/>
                </w:tcPr>
                <w:p w14:paraId="32D606D5" w14:textId="77777777" w:rsidR="00FB0A40" w:rsidRPr="00920002" w:rsidRDefault="00FB0A40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intend to recover any Fringe and Overhead Costs associated with this project?</w:t>
                  </w:r>
                </w:p>
              </w:tc>
              <w:tc>
                <w:tcPr>
                  <w:tcW w:w="1216" w:type="dxa"/>
                </w:tcPr>
                <w:p w14:paraId="57D0EF9F" w14:textId="77777777" w:rsidR="00FB0A40" w:rsidRPr="00920002" w:rsidRDefault="00775AC5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733089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44" w:type="dxa"/>
                  <w:gridSpan w:val="2"/>
                </w:tcPr>
                <w:p w14:paraId="0585833A" w14:textId="769D81A3" w:rsidR="00FB0A40" w:rsidRPr="00920002" w:rsidRDefault="00775AC5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33708367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547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☒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</w:tbl>
          <w:p w14:paraId="441EB1F6" w14:textId="77777777" w:rsid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  <w:tbl>
            <w:tblPr>
              <w:tblW w:w="0" w:type="auto"/>
              <w:tblInd w:w="120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  <w:insideH w:val="single" w:sz="7" w:space="0" w:color="000000"/>
                <w:insideV w:val="single" w:sz="7" w:space="0" w:color="000000"/>
              </w:tblBorders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7502"/>
              <w:gridCol w:w="1170"/>
              <w:gridCol w:w="900"/>
            </w:tblGrid>
            <w:tr w:rsidR="005D1903" w:rsidRPr="00920002" w14:paraId="05F8D411" w14:textId="77777777" w:rsidTr="00FB0A40">
              <w:trPr>
                <w:cantSplit/>
                <w:trHeight w:val="708"/>
              </w:trPr>
              <w:tc>
                <w:tcPr>
                  <w:tcW w:w="9572" w:type="dxa"/>
                  <w:gridSpan w:val="3"/>
                  <w:tcBorders>
                    <w:bottom w:val="single" w:sz="7" w:space="0" w:color="000000"/>
                  </w:tcBorders>
                </w:tcPr>
                <w:p w14:paraId="689E05B4" w14:textId="77777777" w:rsidR="005D1903" w:rsidRPr="00920002" w:rsidRDefault="005D1903" w:rsidP="005D1903">
                  <w:pPr>
                    <w:widowControl w:val="0"/>
                    <w:tabs>
                      <w:tab w:val="left" w:pos="-720"/>
                      <w:tab w:val="left" w:pos="24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1758"/>
                      <w:tab w:val="left" w:pos="3054"/>
                      <w:tab w:val="left" w:pos="3202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</w:p>
                <w:p w14:paraId="114DB458" w14:textId="77777777" w:rsidR="005D1903" w:rsidRPr="00920002" w:rsidRDefault="005D1903" w:rsidP="005D1903">
                  <w:pPr>
                    <w:widowControl w:val="0"/>
                    <w:tabs>
                      <w:tab w:val="left" w:pos="-720"/>
                      <w:tab w:val="left" w:pos="24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1758"/>
                      <w:tab w:val="left" w:pos="3054"/>
                      <w:tab w:val="left" w:pos="3202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  <w:r w:rsidRPr="00920002">
                    <w:t xml:space="preserve">If the LPA does intend to recover Fringe and Overhead Costs, by what method do they intend to recover those costs? </w:t>
                  </w:r>
                </w:p>
                <w:p w14:paraId="6D0C414C" w14:textId="77777777" w:rsidR="005D1903" w:rsidRPr="00920002" w:rsidRDefault="005D1903" w:rsidP="005D1903">
                  <w:pPr>
                    <w:widowControl w:val="0"/>
                    <w:tabs>
                      <w:tab w:val="left" w:pos="-720"/>
                      <w:tab w:val="left" w:pos="24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1758"/>
                      <w:tab w:val="left" w:pos="3054"/>
                      <w:tab w:val="left" w:pos="3202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</w:p>
                <w:p w14:paraId="0A31FCB2" w14:textId="77777777" w:rsidR="005D1903" w:rsidRPr="00920002" w:rsidRDefault="00775AC5" w:rsidP="005D1903">
                  <w:pPr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2103683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Calibri" w:hAnsi="Calibri" w:cs="Calibri"/>
                    </w:rPr>
                    <w:t xml:space="preserve"> 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>1. Direct Labor only (no indirect cost recovery for fringe benefit or overhead costs)</w:t>
                  </w:r>
                </w:p>
                <w:p w14:paraId="3AB7E459" w14:textId="77777777" w:rsidR="005D1903" w:rsidRPr="00920002" w:rsidRDefault="00775AC5" w:rsidP="005D1903">
                  <w:pPr>
                    <w:ind w:left="7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836196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Calibri" w:hAnsi="Calibri" w:cs="Calibri"/>
                    </w:rPr>
                    <w:t xml:space="preserve"> 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>2. Direct Labor plus indirect costs determined using the Federal De Minimis Indirect Cost Rate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footnoteReference w:id="1"/>
                  </w:r>
                </w:p>
                <w:p w14:paraId="3BC00033" w14:textId="77777777" w:rsidR="005D1903" w:rsidRPr="00920002" w:rsidRDefault="00775AC5" w:rsidP="005D1903">
                  <w:pPr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094896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Calibri" w:hAnsi="Calibri" w:cs="Calibri"/>
                    </w:rPr>
                    <w:t xml:space="preserve"> 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>3. Direct Labor plus Approved Fringe Benefit Costs (fringe benefits only)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footnoteReference w:id="2"/>
                  </w:r>
                </w:p>
                <w:p w14:paraId="4FD48483" w14:textId="77777777" w:rsidR="005D1903" w:rsidRPr="00920002" w:rsidRDefault="00775AC5" w:rsidP="005D1903">
                  <w:pPr>
                    <w:ind w:left="72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91936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>
                    <w:rPr>
                      <w:b/>
                      <w:color w:val="0000FF"/>
                      <w:szCs w:val="24"/>
                    </w:rPr>
                    <w:t xml:space="preserve"> </w:t>
                  </w:r>
                  <w:r w:rsidR="005D1903" w:rsidRPr="00920002">
                    <w:rPr>
                      <w:rFonts w:ascii="Calibri" w:hAnsi="Calibri" w:cs="Calibri"/>
                      <w:szCs w:val="18"/>
                    </w:rPr>
                    <w:t xml:space="preserve">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 xml:space="preserve">4. Direct Labor plus indirect costs determined using the approved applicable Cost Allocation Plan rate    </w:t>
                  </w:r>
                </w:p>
                <w:p w14:paraId="26EC6338" w14:textId="77777777" w:rsidR="005D1903" w:rsidRPr="00920002" w:rsidRDefault="00775AC5" w:rsidP="005D1903">
                  <w:pPr>
                    <w:tabs>
                      <w:tab w:val="left" w:pos="1710"/>
                    </w:tabs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315189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 xml:space="preserve">  5. No cost recovery of any LPA direct labor, fringe benefits, or overhead costs.</w:t>
                  </w:r>
                </w:p>
                <w:p w14:paraId="55A715B6" w14:textId="77777777" w:rsidR="005D1903" w:rsidRPr="00920002" w:rsidRDefault="005D1903" w:rsidP="005D1903">
                  <w:pPr>
                    <w:tabs>
                      <w:tab w:val="left" w:pos="1710"/>
                    </w:tabs>
                    <w:autoSpaceDE w:val="0"/>
                    <w:autoSpaceDN w:val="0"/>
                    <w:adjustRightInd w:val="0"/>
                    <w:ind w:hanging="1020"/>
                  </w:pPr>
                </w:p>
              </w:tc>
            </w:tr>
            <w:tr w:rsidR="00FB0A40" w:rsidRPr="00920002" w14:paraId="4162F0D0" w14:textId="77777777" w:rsidTr="00FB0A40">
              <w:trPr>
                <w:cantSplit/>
              </w:trPr>
              <w:tc>
                <w:tcPr>
                  <w:tcW w:w="7502" w:type="dxa"/>
                </w:tcPr>
                <w:p w14:paraId="35EC47B3" w14:textId="77777777" w:rsidR="00FB0A40" w:rsidRPr="00920002" w:rsidRDefault="00FB0A40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currently have a timekeeping system in place?</w:t>
                  </w:r>
                </w:p>
              </w:tc>
              <w:tc>
                <w:tcPr>
                  <w:tcW w:w="1170" w:type="dxa"/>
                  <w:vAlign w:val="center"/>
                </w:tcPr>
                <w:p w14:paraId="4487685B" w14:textId="77777777" w:rsidR="00FB0A40" w:rsidRPr="00920002" w:rsidRDefault="00775AC5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85222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00" w:type="dxa"/>
                  <w:tcBorders>
                    <w:bottom w:val="single" w:sz="7" w:space="0" w:color="000000"/>
                  </w:tcBorders>
                  <w:vAlign w:val="center"/>
                </w:tcPr>
                <w:p w14:paraId="19BB4C18" w14:textId="77777777" w:rsidR="00FB0A40" w:rsidRPr="00920002" w:rsidRDefault="00775AC5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951442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  <w:tr w:rsidR="00FB0A40" w:rsidRPr="00920002" w14:paraId="1700BD08" w14:textId="77777777" w:rsidTr="00FB0A40">
              <w:trPr>
                <w:cantSplit/>
              </w:trPr>
              <w:tc>
                <w:tcPr>
                  <w:tcW w:w="7502" w:type="dxa"/>
                </w:tcPr>
                <w:p w14:paraId="0BBD28F8" w14:textId="77777777" w:rsidR="00FB0A40" w:rsidRPr="00920002" w:rsidRDefault="00FB0A40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If so, does that system track both payroll and project hours concurrently?</w:t>
                  </w:r>
                </w:p>
              </w:tc>
              <w:tc>
                <w:tcPr>
                  <w:tcW w:w="1170" w:type="dxa"/>
                </w:tcPr>
                <w:p w14:paraId="72D9578E" w14:textId="77777777" w:rsidR="00FB0A40" w:rsidRPr="00920002" w:rsidRDefault="00775AC5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1053151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00" w:type="dxa"/>
                  <w:tcBorders>
                    <w:bottom w:val="single" w:sz="7" w:space="0" w:color="000000"/>
                  </w:tcBorders>
                </w:tcPr>
                <w:p w14:paraId="1700DBE6" w14:textId="77777777" w:rsidR="00FB0A40" w:rsidRPr="00920002" w:rsidRDefault="00775AC5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1489553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  <w:tr w:rsidR="005D1903" w:rsidRPr="00920002" w14:paraId="130BA5DF" w14:textId="77777777" w:rsidTr="00FB0A40">
              <w:trPr>
                <w:cantSplit/>
                <w:trHeight w:val="1468"/>
              </w:trPr>
              <w:tc>
                <w:tcPr>
                  <w:tcW w:w="9572" w:type="dxa"/>
                  <w:gridSpan w:val="3"/>
                  <w:tcBorders>
                    <w:bottom w:val="single" w:sz="7" w:space="0" w:color="000000"/>
                  </w:tcBorders>
                </w:tcPr>
                <w:p w14:paraId="12609168" w14:textId="77777777" w:rsidR="005D1903" w:rsidRDefault="005D1903" w:rsidP="005D1903">
                  <w:pPr>
                    <w:widowControl w:val="0"/>
                    <w:tabs>
                      <w:tab w:val="left" w:pos="-720"/>
                      <w:tab w:val="left" w:pos="0"/>
                      <w:tab w:val="left" w:pos="462"/>
                      <w:tab w:val="left" w:pos="808"/>
                      <w:tab w:val="left" w:pos="1067"/>
                      <w:tab w:val="left" w:pos="1330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 xml:space="preserve">If </w:t>
                  </w:r>
                  <w:proofErr w:type="gramStart"/>
                  <w:r w:rsidRPr="00920002">
                    <w:t>different</w:t>
                  </w:r>
                  <w:proofErr w:type="gramEnd"/>
                  <w:r w:rsidRPr="00920002">
                    <w:t xml:space="preserve"> systems, how does the LPA reconcile project hours to payroll?</w:t>
                  </w:r>
                </w:p>
                <w:sdt>
                  <w:sdtPr>
                    <w:rPr>
                      <w:rFonts w:ascii="Arial" w:hAnsi="Arial" w:cs="Arial"/>
                      <w:i/>
                      <w:color w:val="0000FF"/>
                      <w:szCs w:val="24"/>
                    </w:rPr>
                    <w:id w:val="1389145263"/>
                    <w:placeholder>
                      <w:docPart w:val="30FED32A2C0448B2B46F6259E46C6F41"/>
                    </w:placeholder>
                    <w:showingPlcHdr/>
                    <w:text w:multiLine="1"/>
                  </w:sdtPr>
                  <w:sdtEndPr/>
                  <w:sdtContent>
                    <w:p w14:paraId="1DB710C9" w14:textId="77777777" w:rsidR="00FB0A40" w:rsidRPr="00920002" w:rsidRDefault="00526E24" w:rsidP="005D1903">
                      <w:pPr>
                        <w:widowControl w:val="0"/>
                        <w:tabs>
                          <w:tab w:val="left" w:pos="-720"/>
                          <w:tab w:val="left" w:pos="0"/>
                          <w:tab w:val="left" w:pos="462"/>
                          <w:tab w:val="left" w:pos="808"/>
                          <w:tab w:val="left" w:pos="1067"/>
                          <w:tab w:val="left" w:pos="1330"/>
                          <w:tab w:val="right" w:pos="9394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spacing w:before="100" w:after="32"/>
                      </w:pPr>
                      <w:r>
                        <w:rPr>
                          <w:rStyle w:val="PlaceholderText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</w:sdtContent>
                </w:sdt>
              </w:tc>
            </w:tr>
            <w:tr w:rsidR="005D1903" w:rsidRPr="00920002" w14:paraId="4371B935" w14:textId="77777777" w:rsidTr="00FB0A40">
              <w:trPr>
                <w:cantSplit/>
                <w:trHeight w:val="1339"/>
              </w:trPr>
              <w:tc>
                <w:tcPr>
                  <w:tcW w:w="9572" w:type="dxa"/>
                  <w:gridSpan w:val="3"/>
                  <w:tcBorders>
                    <w:bottom w:val="single" w:sz="7" w:space="0" w:color="000000"/>
                  </w:tcBorders>
                </w:tcPr>
                <w:p w14:paraId="40E70DFD" w14:textId="77777777" w:rsidR="005D1903" w:rsidRDefault="005D1903" w:rsidP="005D1903">
                  <w:pPr>
                    <w:widowControl w:val="0"/>
                    <w:tabs>
                      <w:tab w:val="left" w:pos="-720"/>
                      <w:tab w:val="left" w:pos="0"/>
                      <w:tab w:val="left" w:pos="462"/>
                      <w:tab w:val="left" w:pos="808"/>
                      <w:tab w:val="left" w:pos="1067"/>
                      <w:tab w:val="left" w:pos="1330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How often are payroll records prepared?</w:t>
                  </w:r>
                </w:p>
                <w:sdt>
                  <w:sdtPr>
                    <w:rPr>
                      <w:rFonts w:ascii="Arial" w:hAnsi="Arial" w:cs="Arial"/>
                      <w:i/>
                      <w:color w:val="0000FF"/>
                      <w:szCs w:val="24"/>
                    </w:rPr>
                    <w:id w:val="-1154524380"/>
                    <w:placeholder>
                      <w:docPart w:val="EAB87022F73D476AABC10F259FDF8322"/>
                    </w:placeholder>
                    <w:showingPlcHdr/>
                    <w:text w:multiLine="1"/>
                  </w:sdtPr>
                  <w:sdtEndPr/>
                  <w:sdtContent>
                    <w:p w14:paraId="7B1082AA" w14:textId="77777777" w:rsidR="00526E24" w:rsidRPr="00920002" w:rsidRDefault="00526E24" w:rsidP="005D1903">
                      <w:pPr>
                        <w:widowControl w:val="0"/>
                        <w:tabs>
                          <w:tab w:val="left" w:pos="-720"/>
                          <w:tab w:val="left" w:pos="0"/>
                          <w:tab w:val="left" w:pos="462"/>
                          <w:tab w:val="left" w:pos="808"/>
                          <w:tab w:val="left" w:pos="1067"/>
                          <w:tab w:val="left" w:pos="1330"/>
                          <w:tab w:val="right" w:pos="9394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spacing w:before="100" w:after="32"/>
                      </w:pPr>
                      <w:r>
                        <w:rPr>
                          <w:rStyle w:val="PlaceholderText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</w:sdtContent>
                </w:sdt>
              </w:tc>
            </w:tr>
            <w:tr w:rsidR="00526E24" w:rsidRPr="00920002" w14:paraId="67963A6F" w14:textId="77777777" w:rsidTr="009B4121">
              <w:trPr>
                <w:cantSplit/>
              </w:trPr>
              <w:tc>
                <w:tcPr>
                  <w:tcW w:w="7502" w:type="dxa"/>
                </w:tcPr>
                <w:p w14:paraId="7CDAED0F" w14:textId="77777777" w:rsidR="00526E24" w:rsidRPr="00920002" w:rsidRDefault="00526E24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 xml:space="preserve">For employees working on multiple activities, does the LPA track daily time by activity/project on the time sheets?  </w:t>
                  </w:r>
                </w:p>
                <w:p w14:paraId="75C54B3D" w14:textId="77777777" w:rsidR="00526E24" w:rsidRPr="00920002" w:rsidRDefault="00526E24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rPr>
                      <w:b/>
                      <w:i/>
                      <w:sz w:val="20"/>
                    </w:rPr>
                    <w:t>(</w:t>
                  </w:r>
                  <w:r w:rsidR="007067DB">
                    <w:rPr>
                      <w:b/>
                      <w:i/>
                      <w:sz w:val="20"/>
                    </w:rPr>
                    <w:t>Tracking hours worked, without activities,</w:t>
                  </w:r>
                  <w:r w:rsidRPr="00920002">
                    <w:rPr>
                      <w:b/>
                      <w:i/>
                      <w:sz w:val="20"/>
                    </w:rPr>
                    <w:t xml:space="preserve"> on Federal projects is non-compliant.  All activity hours must be shown)</w:t>
                  </w:r>
                </w:p>
              </w:tc>
              <w:tc>
                <w:tcPr>
                  <w:tcW w:w="1170" w:type="dxa"/>
                  <w:vAlign w:val="center"/>
                </w:tcPr>
                <w:p w14:paraId="2CE4477E" w14:textId="77777777" w:rsidR="00526E24" w:rsidRPr="00920002" w:rsidRDefault="00775AC5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1933497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Yes</w:t>
                  </w:r>
                </w:p>
              </w:tc>
              <w:tc>
                <w:tcPr>
                  <w:tcW w:w="900" w:type="dxa"/>
                  <w:vAlign w:val="center"/>
                </w:tcPr>
                <w:p w14:paraId="4C9768A4" w14:textId="77777777" w:rsidR="00526E24" w:rsidRPr="00920002" w:rsidRDefault="00775AC5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03548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No</w:t>
                  </w:r>
                </w:p>
              </w:tc>
            </w:tr>
            <w:tr w:rsidR="00526E24" w:rsidRPr="00920002" w14:paraId="486C55C7" w14:textId="77777777" w:rsidTr="00526E24">
              <w:trPr>
                <w:cantSplit/>
              </w:trPr>
              <w:tc>
                <w:tcPr>
                  <w:tcW w:w="7502" w:type="dxa"/>
                </w:tcPr>
                <w:p w14:paraId="094CB2E2" w14:textId="77777777" w:rsidR="00526E24" w:rsidRPr="00920002" w:rsidRDefault="00526E24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ensure that timecards are signed by the employee?</w:t>
                  </w:r>
                </w:p>
              </w:tc>
              <w:tc>
                <w:tcPr>
                  <w:tcW w:w="1170" w:type="dxa"/>
                </w:tcPr>
                <w:p w14:paraId="5E77338F" w14:textId="77777777" w:rsidR="00526E24" w:rsidRPr="00920002" w:rsidRDefault="00775AC5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503589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Yes</w:t>
                  </w:r>
                </w:p>
              </w:tc>
              <w:tc>
                <w:tcPr>
                  <w:tcW w:w="900" w:type="dxa"/>
                </w:tcPr>
                <w:p w14:paraId="1E01DC47" w14:textId="77777777" w:rsidR="00526E24" w:rsidRPr="00920002" w:rsidRDefault="00775AC5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069995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No</w:t>
                  </w:r>
                </w:p>
              </w:tc>
            </w:tr>
          </w:tbl>
          <w:p w14:paraId="7F237FCB" w14:textId="77777777" w:rsid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  <w:p w14:paraId="0FEA7A0C" w14:textId="77777777" w:rsidR="005D1903" w:rsidRP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</w:tc>
      </w:tr>
    </w:tbl>
    <w:p w14:paraId="3817C92C" w14:textId="77777777" w:rsidR="005D1903" w:rsidRDefault="005D1903" w:rsidP="005D1903">
      <w:pPr>
        <w:keepNext/>
        <w:widowControl w:val="0"/>
        <w:rPr>
          <w:b/>
          <w:szCs w:val="24"/>
        </w:rPr>
      </w:pPr>
    </w:p>
    <w:p w14:paraId="038D75C7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64EC1022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4F33D512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128202E3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20B56ECC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6B6841A7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19AB90B1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65DA94DD" w14:textId="77777777" w:rsidR="00400C49" w:rsidRPr="0022723C" w:rsidRDefault="00400C49" w:rsidP="000A2574">
      <w:pPr>
        <w:keepNext/>
        <w:rPr>
          <w:b/>
          <w:bCs/>
          <w:i/>
          <w:szCs w:val="24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DE2526" w:rsidRPr="00474074" w14:paraId="1550DCF1" w14:textId="77777777" w:rsidTr="006551BF">
        <w:trPr>
          <w:trHeight w:val="144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DD5D4" w14:textId="688B75A3" w:rsidR="00DE2526" w:rsidRPr="00474074" w:rsidRDefault="00DE2526" w:rsidP="00DE2526">
            <w:pPr>
              <w:keepNext/>
              <w:widowControl w:val="0"/>
              <w:shd w:val="clear" w:color="auto" w:fill="D9D9D9" w:themeFill="background1" w:themeFillShade="D9"/>
              <w:rPr>
                <w:b/>
                <w:sz w:val="18"/>
                <w:szCs w:val="18"/>
              </w:rPr>
            </w:pPr>
            <w:bookmarkStart w:id="0" w:name="_Hlk43880754"/>
            <w:bookmarkStart w:id="1" w:name="_Hlk44486572"/>
            <w:r w:rsidRPr="009D1B41">
              <w:rPr>
                <w:b/>
                <w:szCs w:val="24"/>
              </w:rPr>
              <w:lastRenderedPageBreak/>
              <w:t>N. Environmental</w:t>
            </w:r>
            <w:r w:rsidR="006551BF" w:rsidRPr="009D1B41">
              <w:rPr>
                <w:b/>
                <w:szCs w:val="24"/>
              </w:rPr>
              <w:t xml:space="preserve"> – see Environmental (NEPA) Scope of Services</w:t>
            </w:r>
          </w:p>
        </w:tc>
      </w:tr>
      <w:bookmarkEnd w:id="0"/>
    </w:tbl>
    <w:p w14:paraId="2DD5B67F" w14:textId="6F1142C8" w:rsidR="009A44FD" w:rsidRDefault="009A44FD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13D1A" w:rsidRPr="0022723C" w14:paraId="3BB39565" w14:textId="77777777" w:rsidTr="006A453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7AC6E7B2" w14:textId="77777777" w:rsidR="00613D1A" w:rsidRPr="0022723C" w:rsidRDefault="005D1903" w:rsidP="0022723C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O</w:t>
            </w:r>
            <w:r w:rsidR="00613D1A" w:rsidRPr="0022723C">
              <w:rPr>
                <w:b/>
                <w:szCs w:val="24"/>
              </w:rPr>
              <w:t>. Roles/</w:t>
            </w:r>
            <w:r w:rsidR="00ED664F" w:rsidRPr="0022723C">
              <w:rPr>
                <w:b/>
                <w:szCs w:val="24"/>
              </w:rPr>
              <w:t>Responsibilities</w:t>
            </w:r>
          </w:p>
        </w:tc>
      </w:tr>
    </w:tbl>
    <w:p w14:paraId="737715BC" w14:textId="77777777" w:rsidR="00613D1A" w:rsidRPr="00D92AF6" w:rsidRDefault="00613D1A" w:rsidP="0022723C">
      <w:pPr>
        <w:rPr>
          <w:sz w:val="12"/>
          <w:szCs w:val="24"/>
        </w:rPr>
      </w:pPr>
    </w:p>
    <w:p w14:paraId="3A89C987" w14:textId="77777777" w:rsidR="008C589F" w:rsidRPr="0022723C" w:rsidRDefault="00F07115" w:rsidP="00AE3571">
      <w:pPr>
        <w:widowControl w:val="0"/>
        <w:rPr>
          <w:b/>
          <w:i/>
          <w:szCs w:val="24"/>
        </w:rPr>
      </w:pPr>
      <w:r>
        <w:rPr>
          <w:b/>
          <w:i/>
          <w:szCs w:val="24"/>
        </w:rPr>
        <w:t xml:space="preserve">Note: </w:t>
      </w:r>
      <w:r w:rsidR="008C589F" w:rsidRPr="0022723C">
        <w:rPr>
          <w:b/>
          <w:i/>
          <w:szCs w:val="24"/>
        </w:rPr>
        <w:t xml:space="preserve">Consultants used for development of Construction plans, R/W plans, R/W </w:t>
      </w:r>
      <w:r w:rsidR="00613D1A" w:rsidRPr="0022723C">
        <w:rPr>
          <w:b/>
          <w:i/>
          <w:szCs w:val="24"/>
        </w:rPr>
        <w:t>a</w:t>
      </w:r>
      <w:r w:rsidR="00DE1233">
        <w:rPr>
          <w:b/>
          <w:i/>
          <w:szCs w:val="24"/>
        </w:rPr>
        <w:t xml:space="preserve">cquisition/appraisals, and Construction inspection </w:t>
      </w:r>
      <w:r w:rsidR="008C589F" w:rsidRPr="0022723C">
        <w:rPr>
          <w:b/>
          <w:i/>
          <w:szCs w:val="24"/>
        </w:rPr>
        <w:t>must be pre-qualified by ODOT.</w:t>
      </w:r>
    </w:p>
    <w:tbl>
      <w:tblPr>
        <w:tblW w:w="10800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3780"/>
        <w:gridCol w:w="7020"/>
      </w:tblGrid>
      <w:tr w:rsidR="008C589F" w:rsidRPr="0022723C" w14:paraId="31AA7823" w14:textId="77777777" w:rsidTr="00DD7EFF">
        <w:trPr>
          <w:cantSplit/>
          <w:trHeight w:val="356"/>
        </w:trPr>
        <w:tc>
          <w:tcPr>
            <w:tcW w:w="3780" w:type="dxa"/>
            <w:vAlign w:val="bottom"/>
          </w:tcPr>
          <w:p w14:paraId="5305202D" w14:textId="77777777" w:rsidR="008C589F" w:rsidRPr="0022723C" w:rsidRDefault="003B1485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Construction Plan D</w:t>
            </w:r>
            <w:r w:rsidR="008C589F" w:rsidRPr="0022723C">
              <w:rPr>
                <w:szCs w:val="24"/>
              </w:rPr>
              <w:t>evelopment: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379524432"/>
            <w:placeholder>
              <w:docPart w:val="8757CF7E270D45C6B5E05468008FF9D5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06B039EA" w14:textId="2724D3CA" w:rsidR="008C589F" w:rsidRPr="0022723C" w:rsidRDefault="000D6547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ODOT Prequalified Consultant </w:t>
                </w:r>
              </w:p>
            </w:tc>
          </w:sdtContent>
        </w:sdt>
      </w:tr>
      <w:tr w:rsidR="008C589F" w:rsidRPr="0022723C" w14:paraId="3340D773" w14:textId="77777777" w:rsidTr="00DD7EFF">
        <w:trPr>
          <w:cantSplit/>
          <w:trHeight w:val="347"/>
        </w:trPr>
        <w:tc>
          <w:tcPr>
            <w:tcW w:w="3780" w:type="dxa"/>
            <w:vAlign w:val="bottom"/>
          </w:tcPr>
          <w:p w14:paraId="73CF9E0B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Proposal/Specification Development: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835271943"/>
            <w:placeholder>
              <w:docPart w:val="578B1BC1B39240BCBF350F3F6A5EECC7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7EEF0933" w14:textId="16EEAECE" w:rsidR="008C589F" w:rsidRPr="0022723C" w:rsidRDefault="008A6CA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</w:p>
            </w:tc>
          </w:sdtContent>
        </w:sdt>
      </w:tr>
      <w:tr w:rsidR="008C589F" w:rsidRPr="0022723C" w14:paraId="3FB6DCAB" w14:textId="77777777" w:rsidTr="00DD7EFF">
        <w:trPr>
          <w:cantSplit/>
          <w:trHeight w:val="347"/>
        </w:trPr>
        <w:tc>
          <w:tcPr>
            <w:tcW w:w="3780" w:type="dxa"/>
            <w:vAlign w:val="bottom"/>
          </w:tcPr>
          <w:p w14:paraId="59961C3C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LPA Agreement: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472264415"/>
            <w:placeholder>
              <w:docPart w:val="50D2C8D8378E43BA8690B39869EF284A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6EC6123F" w14:textId="4492506F" w:rsidR="008C589F" w:rsidRPr="0022723C" w:rsidRDefault="00DD7EF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  <w:r w:rsidR="008A6CAF">
                  <w:rPr>
                    <w:rFonts w:ascii="Arial" w:hAnsi="Arial" w:cs="Arial"/>
                    <w:i/>
                    <w:color w:val="0000FF"/>
                    <w:szCs w:val="24"/>
                  </w:rPr>
                  <w:t>/LPA</w:t>
                </w:r>
              </w:p>
            </w:tc>
          </w:sdtContent>
        </w:sdt>
      </w:tr>
      <w:tr w:rsidR="008C589F" w:rsidRPr="0022723C" w14:paraId="441E529E" w14:textId="77777777" w:rsidTr="00DD7EFF">
        <w:trPr>
          <w:cantSplit/>
          <w:trHeight w:val="329"/>
        </w:trPr>
        <w:tc>
          <w:tcPr>
            <w:tcW w:w="3780" w:type="dxa"/>
            <w:vAlign w:val="bottom"/>
          </w:tcPr>
          <w:p w14:paraId="653C679B" w14:textId="77777777" w:rsidR="002A0360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Form and Preliminary Legislation: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310700857"/>
            <w:placeholder>
              <w:docPart w:val="CA2193D83590499FADC18FDF1BB461C7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595F9D31" w14:textId="3C500188" w:rsidR="008C589F" w:rsidRPr="0022723C" w:rsidRDefault="00DD7EF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  <w:r w:rsidR="008A6CAF">
                  <w:rPr>
                    <w:rFonts w:ascii="Arial" w:hAnsi="Arial" w:cs="Arial"/>
                    <w:i/>
                    <w:color w:val="0000FF"/>
                    <w:szCs w:val="24"/>
                  </w:rPr>
                  <w:t>/LPA</w:t>
                </w:r>
              </w:p>
            </w:tc>
          </w:sdtContent>
        </w:sdt>
      </w:tr>
      <w:tr w:rsidR="002A0360" w:rsidRPr="0022723C" w14:paraId="6D24C1B0" w14:textId="77777777" w:rsidTr="00DD7EFF">
        <w:trPr>
          <w:cantSplit/>
          <w:trHeight w:val="329"/>
        </w:trPr>
        <w:tc>
          <w:tcPr>
            <w:tcW w:w="3780" w:type="dxa"/>
            <w:vAlign w:val="bottom"/>
          </w:tcPr>
          <w:p w14:paraId="5A544DDD" w14:textId="77777777" w:rsidR="002A0360" w:rsidRPr="0022723C" w:rsidRDefault="002A0360" w:rsidP="006E321E">
            <w:pPr>
              <w:pStyle w:val="TableContents"/>
              <w:spacing w:after="0"/>
              <w:rPr>
                <w:szCs w:val="24"/>
              </w:rPr>
            </w:pPr>
            <w:r>
              <w:rPr>
                <w:szCs w:val="24"/>
              </w:rPr>
              <w:t>Environmental Tasks: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788505219"/>
            <w:placeholder>
              <w:docPart w:val="5D7ACB67E0A14336A89EC79E6B4C40BD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6F3C08A6" w14:textId="71C7F397" w:rsidR="002A0360" w:rsidRDefault="000D6547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9D1B41">
                  <w:rPr>
                    <w:rFonts w:ascii="Arial" w:hAnsi="Arial" w:cs="Arial"/>
                    <w:i/>
                    <w:color w:val="0000FF"/>
                    <w:szCs w:val="24"/>
                  </w:rPr>
                  <w:t>ODOT Prequalified Consultant</w:t>
                </w:r>
                <w:r w:rsidR="009D1B41" w:rsidRPr="009D1B41">
                  <w:rPr>
                    <w:rFonts w:ascii="Arial" w:hAnsi="Arial" w:cs="Arial"/>
                    <w:i/>
                    <w:color w:val="0000FF"/>
                    <w:szCs w:val="24"/>
                  </w:rPr>
                  <w:t>/ODOT</w:t>
                </w:r>
                <w:r w:rsidRPr="009D1B41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(see Environmental SOS)</w:t>
                </w:r>
              </w:p>
            </w:tc>
          </w:sdtContent>
        </w:sdt>
      </w:tr>
      <w:tr w:rsidR="008C589F" w:rsidRPr="0022723C" w14:paraId="6393138E" w14:textId="77777777" w:rsidTr="00DD7EFF">
        <w:trPr>
          <w:cantSplit/>
          <w:trHeight w:val="329"/>
        </w:trPr>
        <w:tc>
          <w:tcPr>
            <w:tcW w:w="3780" w:type="dxa"/>
            <w:vAlign w:val="bottom"/>
          </w:tcPr>
          <w:p w14:paraId="362760AB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Advertising and Award of Contract: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990440467"/>
            <w:placeholder>
              <w:docPart w:val="FF1BF3B60BAE478090B123B17A64467B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1FB450F9" w14:textId="3A0E4001" w:rsidR="008C589F" w:rsidRPr="0022723C" w:rsidRDefault="008A6CA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</w:p>
            </w:tc>
          </w:sdtContent>
        </w:sdt>
      </w:tr>
      <w:tr w:rsidR="008C589F" w:rsidRPr="0022723C" w14:paraId="411EC641" w14:textId="77777777" w:rsidTr="00DD7EFF">
        <w:trPr>
          <w:cantSplit/>
          <w:trHeight w:val="320"/>
        </w:trPr>
        <w:tc>
          <w:tcPr>
            <w:tcW w:w="3780" w:type="dxa"/>
            <w:vAlign w:val="bottom"/>
          </w:tcPr>
          <w:p w14:paraId="1C622A25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Construction Inspection: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976177815"/>
            <w:placeholder>
              <w:docPart w:val="EE9FF905F94541BE9A3A117D104C9928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7CF79512" w14:textId="43B8179C" w:rsidR="008C589F" w:rsidRPr="0022723C" w:rsidRDefault="000D6547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E37C47"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</w:p>
            </w:tc>
          </w:sdtContent>
        </w:sdt>
      </w:tr>
      <w:tr w:rsidR="008C589F" w:rsidRPr="0022723C" w14:paraId="3B6BD3B4" w14:textId="77777777" w:rsidTr="00DD7EFF">
        <w:trPr>
          <w:cantSplit/>
          <w:trHeight w:val="302"/>
        </w:trPr>
        <w:tc>
          <w:tcPr>
            <w:tcW w:w="3780" w:type="dxa"/>
            <w:vAlign w:val="bottom"/>
          </w:tcPr>
          <w:p w14:paraId="54A8890C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 xml:space="preserve">R/W </w:t>
            </w:r>
            <w:r w:rsidR="003B1485" w:rsidRPr="0022723C">
              <w:rPr>
                <w:szCs w:val="24"/>
              </w:rPr>
              <w:t>Plan D</w:t>
            </w:r>
            <w:r w:rsidRPr="0022723C">
              <w:rPr>
                <w:szCs w:val="24"/>
              </w:rPr>
              <w:t>evelopment: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9002610"/>
            <w:placeholder>
              <w:docPart w:val="8017F4C9502F4166A37044CBEFD57F77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609E7E9A" w14:textId="47E509C2" w:rsidR="008C589F" w:rsidRPr="0022723C" w:rsidRDefault="00C26D39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</w:tr>
      <w:tr w:rsidR="008C589F" w:rsidRPr="0022723C" w14:paraId="3B653CE8" w14:textId="77777777" w:rsidTr="00DD7EFF">
        <w:trPr>
          <w:cantSplit/>
          <w:trHeight w:val="392"/>
        </w:trPr>
        <w:tc>
          <w:tcPr>
            <w:tcW w:w="3780" w:type="dxa"/>
            <w:vAlign w:val="bottom"/>
          </w:tcPr>
          <w:p w14:paraId="32A5809A" w14:textId="77777777" w:rsidR="008C589F" w:rsidRPr="0022723C" w:rsidRDefault="003B1485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R/W A</w:t>
            </w:r>
            <w:r w:rsidR="008C589F" w:rsidRPr="0022723C">
              <w:rPr>
                <w:szCs w:val="24"/>
              </w:rPr>
              <w:t xml:space="preserve">cquisition / </w:t>
            </w:r>
            <w:r w:rsidRPr="0022723C">
              <w:rPr>
                <w:szCs w:val="24"/>
              </w:rPr>
              <w:t>A</w:t>
            </w:r>
            <w:r w:rsidR="008C589F" w:rsidRPr="0022723C">
              <w:rPr>
                <w:szCs w:val="24"/>
              </w:rPr>
              <w:t>ppraisals: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966501764"/>
            <w:placeholder>
              <w:docPart w:val="96B5FD38574A4624A48B43532A87405A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1243501E" w14:textId="3C98ED8D" w:rsidR="008C589F" w:rsidRPr="0022723C" w:rsidRDefault="00C26D39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</w:tr>
      <w:tr w:rsidR="008C589F" w:rsidRPr="0022723C" w14:paraId="5F5FA8AC" w14:textId="77777777" w:rsidTr="00DD7EFF">
        <w:trPr>
          <w:cantSplit/>
          <w:trHeight w:val="293"/>
        </w:trPr>
        <w:tc>
          <w:tcPr>
            <w:tcW w:w="3780" w:type="dxa"/>
            <w:vAlign w:val="bottom"/>
          </w:tcPr>
          <w:p w14:paraId="35DE57FD" w14:textId="77777777" w:rsidR="008C589F" w:rsidRPr="0022723C" w:rsidRDefault="003B1485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Utility R</w:t>
            </w:r>
            <w:r w:rsidR="008C589F" w:rsidRPr="0022723C">
              <w:rPr>
                <w:szCs w:val="24"/>
              </w:rPr>
              <w:t>elocation:</w:t>
            </w:r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id w:val="197989771"/>
            <w:placeholder>
              <w:docPart w:val="030CF8D81E324D25825E25408082D6D8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2DE2583B" w14:textId="0B8C89A8" w:rsidR="008C589F" w:rsidRPr="0022723C" w:rsidRDefault="008A6CA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8A6CAF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Coordination and relocation by LPA/ODOT Prequalified Consultant</w:t>
                </w:r>
                <w:r w:rsidR="00594C15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 xml:space="preserve"> (responsible for completion of the Utility Note for any relocations)</w:t>
                </w:r>
              </w:p>
            </w:tc>
          </w:sdtContent>
        </w:sdt>
      </w:tr>
    </w:tbl>
    <w:p w14:paraId="73D6B522" w14:textId="77777777" w:rsidR="00E9467E" w:rsidRPr="0022723C" w:rsidRDefault="00E9467E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13D1A" w:rsidRPr="0022723C" w14:paraId="2199B86C" w14:textId="77777777" w:rsidTr="006A453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346FC" w14:textId="3250BFD0" w:rsidR="00613D1A" w:rsidRDefault="005D1903" w:rsidP="0022723C">
            <w:pPr>
              <w:widowControl w:val="0"/>
              <w:rPr>
                <w:b/>
                <w:szCs w:val="24"/>
              </w:rPr>
            </w:pPr>
            <w:r w:rsidRPr="0033492E">
              <w:rPr>
                <w:b/>
                <w:szCs w:val="24"/>
              </w:rPr>
              <w:t>P</w:t>
            </w:r>
            <w:r w:rsidR="00613D1A" w:rsidRPr="0033492E">
              <w:rPr>
                <w:b/>
                <w:szCs w:val="24"/>
              </w:rPr>
              <w:t>. Field Review</w:t>
            </w:r>
            <w:r w:rsidR="00D6294B" w:rsidRPr="0033492E">
              <w:rPr>
                <w:b/>
                <w:szCs w:val="24"/>
              </w:rPr>
              <w:t xml:space="preserve"> </w:t>
            </w:r>
            <w:r w:rsidR="0033492E" w:rsidRPr="0033492E">
              <w:rPr>
                <w:b/>
                <w:szCs w:val="24"/>
              </w:rPr>
              <w:t>–</w:t>
            </w:r>
            <w:r w:rsidR="00D6294B" w:rsidRPr="0033492E">
              <w:rPr>
                <w:b/>
                <w:szCs w:val="24"/>
              </w:rPr>
              <w:t xml:space="preserve"> </w:t>
            </w:r>
            <w:r w:rsidR="0033492E" w:rsidRPr="0033492E">
              <w:rPr>
                <w:b/>
                <w:szCs w:val="24"/>
              </w:rPr>
              <w:t>held with ODOT D11 and C</w:t>
            </w:r>
            <w:r w:rsidR="00594C15">
              <w:rPr>
                <w:b/>
                <w:szCs w:val="24"/>
              </w:rPr>
              <w:t xml:space="preserve">ity of Dover </w:t>
            </w:r>
            <w:r w:rsidR="0033492E" w:rsidRPr="0033492E">
              <w:rPr>
                <w:b/>
                <w:szCs w:val="24"/>
              </w:rPr>
              <w:t xml:space="preserve">personnel on </w:t>
            </w:r>
            <w:r w:rsidR="00594C15">
              <w:rPr>
                <w:b/>
                <w:szCs w:val="24"/>
              </w:rPr>
              <w:t>October 6</w:t>
            </w:r>
            <w:r w:rsidR="0033492E" w:rsidRPr="0033492E">
              <w:rPr>
                <w:b/>
                <w:szCs w:val="24"/>
              </w:rPr>
              <w:t>, 2025</w:t>
            </w:r>
          </w:p>
          <w:p w14:paraId="0EEFD3B6" w14:textId="153660FB" w:rsidR="009249D8" w:rsidRPr="0022723C" w:rsidRDefault="009249D8" w:rsidP="0022723C">
            <w:pPr>
              <w:widowControl w:val="0"/>
              <w:rPr>
                <w:b/>
                <w:szCs w:val="24"/>
              </w:rPr>
            </w:pPr>
          </w:p>
        </w:tc>
      </w:tr>
    </w:tbl>
    <w:p w14:paraId="2144CFC4" w14:textId="43873C16" w:rsidR="00613D1A" w:rsidRDefault="00613D1A" w:rsidP="0022723C">
      <w:pPr>
        <w:rPr>
          <w:sz w:val="12"/>
          <w:szCs w:val="24"/>
        </w:rPr>
      </w:pPr>
    </w:p>
    <w:p w14:paraId="68FA4178" w14:textId="46758238" w:rsidR="00DD7EFF" w:rsidRDefault="00DD7EFF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225391" w:rsidRPr="0022723C" w14:paraId="3C005D98" w14:textId="77777777" w:rsidTr="006A453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97BF" w14:textId="1ED8CD89" w:rsidR="00225391" w:rsidRPr="0022723C" w:rsidRDefault="00A02D94" w:rsidP="005D1903">
            <w:pPr>
              <w:keepNext/>
              <w:keepLines/>
              <w:widowControl w:val="0"/>
              <w:rPr>
                <w:b/>
                <w:szCs w:val="24"/>
              </w:rPr>
            </w:pPr>
            <w:r>
              <w:rPr>
                <w:szCs w:val="24"/>
              </w:rPr>
              <w:br w:type="page"/>
            </w:r>
            <w:r w:rsidR="005D1903" w:rsidRPr="009D1B41">
              <w:rPr>
                <w:szCs w:val="24"/>
              </w:rPr>
              <w:t>Q</w:t>
            </w:r>
            <w:r w:rsidR="00225391" w:rsidRPr="009D1B41">
              <w:rPr>
                <w:b/>
                <w:szCs w:val="24"/>
              </w:rPr>
              <w:t>. Commitment Dates</w:t>
            </w:r>
          </w:p>
        </w:tc>
      </w:tr>
    </w:tbl>
    <w:p w14:paraId="75135693" w14:textId="77777777" w:rsidR="00225391" w:rsidRPr="0022723C" w:rsidRDefault="00225391" w:rsidP="000A2574">
      <w:pPr>
        <w:keepNext/>
        <w:keepLines/>
        <w:rPr>
          <w:szCs w:val="24"/>
        </w:rPr>
      </w:pPr>
    </w:p>
    <w:p w14:paraId="1D1818A5" w14:textId="723176AA" w:rsidR="00804BA8" w:rsidRPr="0022723C" w:rsidRDefault="0067224B" w:rsidP="006551BF">
      <w:pPr>
        <w:pStyle w:val="Normal1"/>
        <w:rPr>
          <w:sz w:val="24"/>
          <w:szCs w:val="24"/>
        </w:rPr>
      </w:pPr>
      <w:r w:rsidRPr="0067224B">
        <w:rPr>
          <w:noProof/>
          <w:sz w:val="24"/>
          <w:szCs w:val="24"/>
        </w:rPr>
        <w:drawing>
          <wp:inline distT="0" distB="0" distL="0" distR="0" wp14:anchorId="6EA24F0B" wp14:editId="6EA2630D">
            <wp:extent cx="4857750" cy="2951312"/>
            <wp:effectExtent l="0" t="0" r="0" b="1905"/>
            <wp:docPr id="88656107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61071" name="Picture 1" descr="Tab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3036" cy="295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BA8" w:rsidRPr="0022723C" w:rsidSect="003D1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2240" w:h="15840" w:code="1"/>
      <w:pgMar w:top="720" w:right="720" w:bottom="720" w:left="72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DBB9" w14:textId="77777777" w:rsidR="00775AC5" w:rsidRDefault="00775AC5">
      <w:r>
        <w:separator/>
      </w:r>
    </w:p>
  </w:endnote>
  <w:endnote w:type="continuationSeparator" w:id="0">
    <w:p w14:paraId="57F0A518" w14:textId="77777777" w:rsidR="00775AC5" w:rsidRDefault="0077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3C6" w14:textId="77777777" w:rsidR="00B44EF3" w:rsidRDefault="00B44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208" w14:textId="09CFD0BC" w:rsidR="00A533F3" w:rsidRPr="009924DB" w:rsidRDefault="00A533F3" w:rsidP="008A2565">
    <w:pPr>
      <w:pStyle w:val="Footer"/>
      <w:jc w:val="center"/>
      <w:rPr>
        <w:sz w:val="18"/>
        <w:szCs w:val="18"/>
      </w:rPr>
    </w:pPr>
    <w:r w:rsidRPr="009924DB">
      <w:rPr>
        <w:sz w:val="18"/>
        <w:szCs w:val="18"/>
      </w:rPr>
      <w:t xml:space="preserve">Page </w:t>
    </w:r>
    <w:r w:rsidRPr="009924DB">
      <w:rPr>
        <w:rStyle w:val="PageNumber"/>
        <w:sz w:val="18"/>
        <w:szCs w:val="18"/>
      </w:rPr>
      <w:fldChar w:fldCharType="begin"/>
    </w:r>
    <w:r w:rsidRPr="009924DB">
      <w:rPr>
        <w:rStyle w:val="PageNumber"/>
        <w:sz w:val="18"/>
        <w:szCs w:val="18"/>
      </w:rPr>
      <w:instrText xml:space="preserve"> PAGE </w:instrText>
    </w:r>
    <w:r w:rsidRPr="009924DB">
      <w:rPr>
        <w:rStyle w:val="PageNumber"/>
        <w:sz w:val="18"/>
        <w:szCs w:val="18"/>
      </w:rPr>
      <w:fldChar w:fldCharType="separate"/>
    </w:r>
    <w:r w:rsidR="009C5716">
      <w:rPr>
        <w:rStyle w:val="PageNumber"/>
        <w:noProof/>
        <w:sz w:val="18"/>
        <w:szCs w:val="18"/>
      </w:rPr>
      <w:t>8</w:t>
    </w:r>
    <w:r w:rsidRPr="009924DB">
      <w:rPr>
        <w:rStyle w:val="PageNumber"/>
        <w:sz w:val="18"/>
        <w:szCs w:val="18"/>
      </w:rPr>
      <w:fldChar w:fldCharType="end"/>
    </w:r>
    <w:r w:rsidRPr="009924DB">
      <w:rPr>
        <w:rStyle w:val="PageNumber"/>
        <w:sz w:val="18"/>
        <w:szCs w:val="18"/>
      </w:rPr>
      <w:t xml:space="preserve"> of </w:t>
    </w:r>
    <w:r w:rsidRPr="009924DB">
      <w:rPr>
        <w:rStyle w:val="PageNumber"/>
        <w:sz w:val="18"/>
        <w:szCs w:val="18"/>
      </w:rPr>
      <w:fldChar w:fldCharType="begin"/>
    </w:r>
    <w:r w:rsidRPr="009924DB">
      <w:rPr>
        <w:rStyle w:val="PageNumber"/>
        <w:sz w:val="18"/>
        <w:szCs w:val="18"/>
      </w:rPr>
      <w:instrText xml:space="preserve"> NUMPAGES </w:instrText>
    </w:r>
    <w:r w:rsidRPr="009924DB">
      <w:rPr>
        <w:rStyle w:val="PageNumber"/>
        <w:sz w:val="18"/>
        <w:szCs w:val="18"/>
      </w:rPr>
      <w:fldChar w:fldCharType="separate"/>
    </w:r>
    <w:r w:rsidR="009C5716">
      <w:rPr>
        <w:rStyle w:val="PageNumber"/>
        <w:noProof/>
        <w:sz w:val="18"/>
        <w:szCs w:val="18"/>
      </w:rPr>
      <w:t>8</w:t>
    </w:r>
    <w:r w:rsidRPr="009924D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CD33" w14:textId="77777777" w:rsidR="00B44EF3" w:rsidRDefault="00B4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4BD4" w14:textId="77777777" w:rsidR="00775AC5" w:rsidRDefault="00775AC5">
      <w:r>
        <w:separator/>
      </w:r>
    </w:p>
  </w:footnote>
  <w:footnote w:type="continuationSeparator" w:id="0">
    <w:p w14:paraId="795145A3" w14:textId="77777777" w:rsidR="00775AC5" w:rsidRDefault="00775AC5">
      <w:r>
        <w:continuationSeparator/>
      </w:r>
    </w:p>
  </w:footnote>
  <w:footnote w:id="1">
    <w:p w14:paraId="1F8F0CC9" w14:textId="77777777" w:rsidR="00A533F3" w:rsidRPr="00641553" w:rsidRDefault="00A533F3" w:rsidP="005D1903">
      <w:pPr>
        <w:pStyle w:val="FootnoteText"/>
        <w:spacing w:after="80"/>
        <w:rPr>
          <w:sz w:val="18"/>
        </w:rPr>
      </w:pPr>
    </w:p>
  </w:footnote>
  <w:footnote w:id="2">
    <w:p w14:paraId="4DEA2C19" w14:textId="77777777" w:rsidR="00A533F3" w:rsidRDefault="00A533F3" w:rsidP="005D1903">
      <w:pPr>
        <w:spacing w:after="8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CA2C" w14:textId="77777777" w:rsidR="00B44EF3" w:rsidRDefault="00B44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A13" w14:textId="335E50BD" w:rsidR="00A533F3" w:rsidRDefault="00A533F3" w:rsidP="003D1A22">
    <w:pPr>
      <w:widowControl w:val="0"/>
      <w:jc w:val="right"/>
      <w:rPr>
        <w:i/>
        <w:sz w:val="12"/>
        <w:szCs w:val="12"/>
      </w:rPr>
    </w:pPr>
    <w:r w:rsidRPr="00634F91">
      <w:rPr>
        <w:i/>
        <w:sz w:val="12"/>
        <w:szCs w:val="12"/>
      </w:rPr>
      <w:t xml:space="preserve"> </w:t>
    </w:r>
  </w:p>
  <w:p w14:paraId="63B204C9" w14:textId="77777777" w:rsidR="00A533F3" w:rsidRPr="00634F91" w:rsidRDefault="00A533F3" w:rsidP="003D1A22">
    <w:pPr>
      <w:widowControl w:val="0"/>
      <w:jc w:val="right"/>
      <w:rPr>
        <w:i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5593" w14:textId="77777777" w:rsidR="00B44EF3" w:rsidRDefault="00B44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4F2E5C"/>
    <w:multiLevelType w:val="hybridMultilevel"/>
    <w:tmpl w:val="D682C862"/>
    <w:lvl w:ilvl="0" w:tplc="06DECF0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43FD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3E707D61"/>
    <w:multiLevelType w:val="hybridMultilevel"/>
    <w:tmpl w:val="E364F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52E73"/>
    <w:multiLevelType w:val="multilevel"/>
    <w:tmpl w:val="D18A50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 w:hint="default"/>
        <w:sz w:val="18"/>
        <w:szCs w:val="18"/>
      </w:rPr>
    </w:lvl>
  </w:abstractNum>
  <w:abstractNum w:abstractNumId="9" w15:restartNumberingAfterBreak="0">
    <w:nsid w:val="7C1E55E2"/>
    <w:multiLevelType w:val="multilevel"/>
    <w:tmpl w:val="752A33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num w:numId="1" w16cid:durableId="2010404753">
    <w:abstractNumId w:val="0"/>
  </w:num>
  <w:num w:numId="2" w16cid:durableId="3631274">
    <w:abstractNumId w:val="1"/>
  </w:num>
  <w:num w:numId="3" w16cid:durableId="1191139984">
    <w:abstractNumId w:val="2"/>
  </w:num>
  <w:num w:numId="4" w16cid:durableId="442773484">
    <w:abstractNumId w:val="3"/>
  </w:num>
  <w:num w:numId="5" w16cid:durableId="359550149">
    <w:abstractNumId w:val="4"/>
  </w:num>
  <w:num w:numId="6" w16cid:durableId="1933321032">
    <w:abstractNumId w:val="6"/>
  </w:num>
  <w:num w:numId="7" w16cid:durableId="1092238118">
    <w:abstractNumId w:val="8"/>
  </w:num>
  <w:num w:numId="8" w16cid:durableId="1861580339">
    <w:abstractNumId w:val="9"/>
  </w:num>
  <w:num w:numId="9" w16cid:durableId="156653794">
    <w:abstractNumId w:val="5"/>
  </w:num>
  <w:num w:numId="10" w16cid:durableId="1934312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6C"/>
    <w:rsid w:val="00002E06"/>
    <w:rsid w:val="00007A4C"/>
    <w:rsid w:val="000107D8"/>
    <w:rsid w:val="000157E4"/>
    <w:rsid w:val="000168C4"/>
    <w:rsid w:val="0002340D"/>
    <w:rsid w:val="000251E1"/>
    <w:rsid w:val="00026DDF"/>
    <w:rsid w:val="0002791F"/>
    <w:rsid w:val="00032312"/>
    <w:rsid w:val="00032319"/>
    <w:rsid w:val="00035BAE"/>
    <w:rsid w:val="0004034E"/>
    <w:rsid w:val="00044B0C"/>
    <w:rsid w:val="00052262"/>
    <w:rsid w:val="00054D71"/>
    <w:rsid w:val="000573F3"/>
    <w:rsid w:val="00057E57"/>
    <w:rsid w:val="00057E60"/>
    <w:rsid w:val="0006129F"/>
    <w:rsid w:val="0006378E"/>
    <w:rsid w:val="00072FE6"/>
    <w:rsid w:val="000747A3"/>
    <w:rsid w:val="000776ED"/>
    <w:rsid w:val="0008104B"/>
    <w:rsid w:val="000822AB"/>
    <w:rsid w:val="000871EB"/>
    <w:rsid w:val="000947A2"/>
    <w:rsid w:val="00094AB3"/>
    <w:rsid w:val="00097D88"/>
    <w:rsid w:val="000A2574"/>
    <w:rsid w:val="000A2DBD"/>
    <w:rsid w:val="000B17AB"/>
    <w:rsid w:val="000B3DF5"/>
    <w:rsid w:val="000C1628"/>
    <w:rsid w:val="000C5204"/>
    <w:rsid w:val="000D4A33"/>
    <w:rsid w:val="000D50EE"/>
    <w:rsid w:val="000D6547"/>
    <w:rsid w:val="000D66C7"/>
    <w:rsid w:val="000D6730"/>
    <w:rsid w:val="000E1055"/>
    <w:rsid w:val="000F05FA"/>
    <w:rsid w:val="000F1EDC"/>
    <w:rsid w:val="000F50E5"/>
    <w:rsid w:val="0010190E"/>
    <w:rsid w:val="00103710"/>
    <w:rsid w:val="001217B5"/>
    <w:rsid w:val="001220DA"/>
    <w:rsid w:val="00126865"/>
    <w:rsid w:val="001337B1"/>
    <w:rsid w:val="00134621"/>
    <w:rsid w:val="00136DEF"/>
    <w:rsid w:val="00142678"/>
    <w:rsid w:val="00145AB9"/>
    <w:rsid w:val="00156CC5"/>
    <w:rsid w:val="00157E2F"/>
    <w:rsid w:val="00161C32"/>
    <w:rsid w:val="00177869"/>
    <w:rsid w:val="001847C6"/>
    <w:rsid w:val="0019081D"/>
    <w:rsid w:val="001A0735"/>
    <w:rsid w:val="001A659F"/>
    <w:rsid w:val="001A72CE"/>
    <w:rsid w:val="001B108B"/>
    <w:rsid w:val="001B59D2"/>
    <w:rsid w:val="001C4F99"/>
    <w:rsid w:val="001C7995"/>
    <w:rsid w:val="001D7D02"/>
    <w:rsid w:val="001E1324"/>
    <w:rsid w:val="001E6C35"/>
    <w:rsid w:val="001F774E"/>
    <w:rsid w:val="00200F69"/>
    <w:rsid w:val="00203EF5"/>
    <w:rsid w:val="00204558"/>
    <w:rsid w:val="00206846"/>
    <w:rsid w:val="00207B76"/>
    <w:rsid w:val="002160E9"/>
    <w:rsid w:val="00216500"/>
    <w:rsid w:val="00216FF6"/>
    <w:rsid w:val="00217FA1"/>
    <w:rsid w:val="00220866"/>
    <w:rsid w:val="00222F6C"/>
    <w:rsid w:val="00225391"/>
    <w:rsid w:val="002256AE"/>
    <w:rsid w:val="0022723C"/>
    <w:rsid w:val="0023328E"/>
    <w:rsid w:val="00235768"/>
    <w:rsid w:val="0024087B"/>
    <w:rsid w:val="00247DB3"/>
    <w:rsid w:val="00253DA6"/>
    <w:rsid w:val="00257381"/>
    <w:rsid w:val="00261D8F"/>
    <w:rsid w:val="00262CCA"/>
    <w:rsid w:val="0026457A"/>
    <w:rsid w:val="002660D2"/>
    <w:rsid w:val="00266232"/>
    <w:rsid w:val="00267EAA"/>
    <w:rsid w:val="00274FAC"/>
    <w:rsid w:val="00282975"/>
    <w:rsid w:val="00283FD7"/>
    <w:rsid w:val="002862AE"/>
    <w:rsid w:val="00292622"/>
    <w:rsid w:val="00292E2B"/>
    <w:rsid w:val="002979C5"/>
    <w:rsid w:val="002A0360"/>
    <w:rsid w:val="002A34DB"/>
    <w:rsid w:val="002A3CBA"/>
    <w:rsid w:val="002B0A44"/>
    <w:rsid w:val="002B1915"/>
    <w:rsid w:val="002C20CF"/>
    <w:rsid w:val="002C4F4B"/>
    <w:rsid w:val="002C503B"/>
    <w:rsid w:val="002D1DFD"/>
    <w:rsid w:val="002E6536"/>
    <w:rsid w:val="002E776F"/>
    <w:rsid w:val="00304285"/>
    <w:rsid w:val="00304C1C"/>
    <w:rsid w:val="00307825"/>
    <w:rsid w:val="0031416E"/>
    <w:rsid w:val="003141D7"/>
    <w:rsid w:val="00315BFC"/>
    <w:rsid w:val="00317C97"/>
    <w:rsid w:val="00317FD4"/>
    <w:rsid w:val="00322609"/>
    <w:rsid w:val="003309AC"/>
    <w:rsid w:val="0033492E"/>
    <w:rsid w:val="00334FCD"/>
    <w:rsid w:val="00336F1C"/>
    <w:rsid w:val="003406B8"/>
    <w:rsid w:val="00345197"/>
    <w:rsid w:val="00346B0B"/>
    <w:rsid w:val="00351DBF"/>
    <w:rsid w:val="00352C80"/>
    <w:rsid w:val="00364F9F"/>
    <w:rsid w:val="003804D6"/>
    <w:rsid w:val="00385489"/>
    <w:rsid w:val="0039047D"/>
    <w:rsid w:val="00392C84"/>
    <w:rsid w:val="00393F83"/>
    <w:rsid w:val="003946F4"/>
    <w:rsid w:val="00395A4D"/>
    <w:rsid w:val="003A0BBF"/>
    <w:rsid w:val="003A2AB1"/>
    <w:rsid w:val="003A2FCD"/>
    <w:rsid w:val="003A72F0"/>
    <w:rsid w:val="003B0446"/>
    <w:rsid w:val="003B1485"/>
    <w:rsid w:val="003B268A"/>
    <w:rsid w:val="003C1B18"/>
    <w:rsid w:val="003D1A22"/>
    <w:rsid w:val="003D5593"/>
    <w:rsid w:val="003D6EC3"/>
    <w:rsid w:val="003E270B"/>
    <w:rsid w:val="003E467A"/>
    <w:rsid w:val="003E5398"/>
    <w:rsid w:val="003F3815"/>
    <w:rsid w:val="003F68F9"/>
    <w:rsid w:val="004008E7"/>
    <w:rsid w:val="00400C49"/>
    <w:rsid w:val="00401A52"/>
    <w:rsid w:val="004051CE"/>
    <w:rsid w:val="00410835"/>
    <w:rsid w:val="00417DC3"/>
    <w:rsid w:val="004279DB"/>
    <w:rsid w:val="004334D2"/>
    <w:rsid w:val="004337DA"/>
    <w:rsid w:val="00434412"/>
    <w:rsid w:val="00443369"/>
    <w:rsid w:val="0045202B"/>
    <w:rsid w:val="00453893"/>
    <w:rsid w:val="00463869"/>
    <w:rsid w:val="00465ECF"/>
    <w:rsid w:val="00467D00"/>
    <w:rsid w:val="00470D95"/>
    <w:rsid w:val="0047255C"/>
    <w:rsid w:val="00474074"/>
    <w:rsid w:val="00483D62"/>
    <w:rsid w:val="0048456B"/>
    <w:rsid w:val="00484BE4"/>
    <w:rsid w:val="004869C4"/>
    <w:rsid w:val="004870BC"/>
    <w:rsid w:val="0049031D"/>
    <w:rsid w:val="004910FB"/>
    <w:rsid w:val="00496B46"/>
    <w:rsid w:val="00497876"/>
    <w:rsid w:val="004A6C1F"/>
    <w:rsid w:val="004A6F02"/>
    <w:rsid w:val="004A6FCF"/>
    <w:rsid w:val="004B1A34"/>
    <w:rsid w:val="004B66F3"/>
    <w:rsid w:val="004C582B"/>
    <w:rsid w:val="004D6F29"/>
    <w:rsid w:val="004E141E"/>
    <w:rsid w:val="004E1498"/>
    <w:rsid w:val="004E3D5F"/>
    <w:rsid w:val="004E4CA2"/>
    <w:rsid w:val="004E5DE4"/>
    <w:rsid w:val="004F5367"/>
    <w:rsid w:val="00507338"/>
    <w:rsid w:val="00512078"/>
    <w:rsid w:val="005178CB"/>
    <w:rsid w:val="00524021"/>
    <w:rsid w:val="00525122"/>
    <w:rsid w:val="00525995"/>
    <w:rsid w:val="00526E24"/>
    <w:rsid w:val="005277D4"/>
    <w:rsid w:val="00532637"/>
    <w:rsid w:val="005334F5"/>
    <w:rsid w:val="0054063A"/>
    <w:rsid w:val="00546AA1"/>
    <w:rsid w:val="00551362"/>
    <w:rsid w:val="00554245"/>
    <w:rsid w:val="0055548A"/>
    <w:rsid w:val="00556911"/>
    <w:rsid w:val="00572D2C"/>
    <w:rsid w:val="00573ECA"/>
    <w:rsid w:val="005749B0"/>
    <w:rsid w:val="00584F54"/>
    <w:rsid w:val="0059337F"/>
    <w:rsid w:val="00594C15"/>
    <w:rsid w:val="00595395"/>
    <w:rsid w:val="005A0144"/>
    <w:rsid w:val="005A01B0"/>
    <w:rsid w:val="005A1C44"/>
    <w:rsid w:val="005B14CA"/>
    <w:rsid w:val="005B7671"/>
    <w:rsid w:val="005D046D"/>
    <w:rsid w:val="005D1191"/>
    <w:rsid w:val="005D1903"/>
    <w:rsid w:val="005D4C28"/>
    <w:rsid w:val="005D7CF3"/>
    <w:rsid w:val="005E10A0"/>
    <w:rsid w:val="005F2553"/>
    <w:rsid w:val="00600421"/>
    <w:rsid w:val="00604476"/>
    <w:rsid w:val="006114D5"/>
    <w:rsid w:val="00613D1A"/>
    <w:rsid w:val="00614C40"/>
    <w:rsid w:val="00625C58"/>
    <w:rsid w:val="00634F91"/>
    <w:rsid w:val="006365A1"/>
    <w:rsid w:val="00642064"/>
    <w:rsid w:val="00644C98"/>
    <w:rsid w:val="00645D3B"/>
    <w:rsid w:val="0065275C"/>
    <w:rsid w:val="00654A24"/>
    <w:rsid w:val="006551BF"/>
    <w:rsid w:val="006569A5"/>
    <w:rsid w:val="00660B63"/>
    <w:rsid w:val="0067224B"/>
    <w:rsid w:val="0067270B"/>
    <w:rsid w:val="0068143F"/>
    <w:rsid w:val="00681637"/>
    <w:rsid w:val="00681745"/>
    <w:rsid w:val="00685C78"/>
    <w:rsid w:val="006A29A5"/>
    <w:rsid w:val="006A453A"/>
    <w:rsid w:val="006B3E6E"/>
    <w:rsid w:val="006B5E42"/>
    <w:rsid w:val="006C2B20"/>
    <w:rsid w:val="006C4A22"/>
    <w:rsid w:val="006D1D84"/>
    <w:rsid w:val="006D68A2"/>
    <w:rsid w:val="006D6FB4"/>
    <w:rsid w:val="006D72EA"/>
    <w:rsid w:val="006E321E"/>
    <w:rsid w:val="006E3803"/>
    <w:rsid w:val="006E5156"/>
    <w:rsid w:val="006E68E2"/>
    <w:rsid w:val="006F08AD"/>
    <w:rsid w:val="006F144E"/>
    <w:rsid w:val="006F16A2"/>
    <w:rsid w:val="006F72FD"/>
    <w:rsid w:val="007067DB"/>
    <w:rsid w:val="00707D5F"/>
    <w:rsid w:val="007176D2"/>
    <w:rsid w:val="007201D6"/>
    <w:rsid w:val="00722290"/>
    <w:rsid w:val="00722B2B"/>
    <w:rsid w:val="007325A9"/>
    <w:rsid w:val="00733D3A"/>
    <w:rsid w:val="007368B4"/>
    <w:rsid w:val="007420D3"/>
    <w:rsid w:val="00743F5A"/>
    <w:rsid w:val="00744E33"/>
    <w:rsid w:val="007638AC"/>
    <w:rsid w:val="00764CB7"/>
    <w:rsid w:val="00765F55"/>
    <w:rsid w:val="00775AC5"/>
    <w:rsid w:val="00776785"/>
    <w:rsid w:val="00790AC1"/>
    <w:rsid w:val="00793CD7"/>
    <w:rsid w:val="007A4A8F"/>
    <w:rsid w:val="007C44F1"/>
    <w:rsid w:val="007E1B65"/>
    <w:rsid w:val="007E3FBF"/>
    <w:rsid w:val="007E4B6C"/>
    <w:rsid w:val="007E4CD6"/>
    <w:rsid w:val="007F03E9"/>
    <w:rsid w:val="007F3243"/>
    <w:rsid w:val="00801177"/>
    <w:rsid w:val="00804BA8"/>
    <w:rsid w:val="0080737C"/>
    <w:rsid w:val="00812C7E"/>
    <w:rsid w:val="00820F7F"/>
    <w:rsid w:val="0082392E"/>
    <w:rsid w:val="00824DC5"/>
    <w:rsid w:val="008260A4"/>
    <w:rsid w:val="00827014"/>
    <w:rsid w:val="008357C6"/>
    <w:rsid w:val="0083640A"/>
    <w:rsid w:val="008434AF"/>
    <w:rsid w:val="00853CAB"/>
    <w:rsid w:val="00856078"/>
    <w:rsid w:val="0086705D"/>
    <w:rsid w:val="00870DA5"/>
    <w:rsid w:val="00870F13"/>
    <w:rsid w:val="008745C9"/>
    <w:rsid w:val="00874BEC"/>
    <w:rsid w:val="008830B6"/>
    <w:rsid w:val="00883767"/>
    <w:rsid w:val="008847BC"/>
    <w:rsid w:val="00884ED9"/>
    <w:rsid w:val="00885CD2"/>
    <w:rsid w:val="00895FA9"/>
    <w:rsid w:val="00896313"/>
    <w:rsid w:val="008A1A95"/>
    <w:rsid w:val="008A2565"/>
    <w:rsid w:val="008A6CAF"/>
    <w:rsid w:val="008B09BF"/>
    <w:rsid w:val="008B2EE6"/>
    <w:rsid w:val="008B54E5"/>
    <w:rsid w:val="008B703F"/>
    <w:rsid w:val="008B7CC0"/>
    <w:rsid w:val="008C3502"/>
    <w:rsid w:val="008C589F"/>
    <w:rsid w:val="008D0718"/>
    <w:rsid w:val="008D6353"/>
    <w:rsid w:val="008E23CE"/>
    <w:rsid w:val="008E5985"/>
    <w:rsid w:val="008E6B44"/>
    <w:rsid w:val="008E71CC"/>
    <w:rsid w:val="008F24B2"/>
    <w:rsid w:val="009022A3"/>
    <w:rsid w:val="00903130"/>
    <w:rsid w:val="009072F2"/>
    <w:rsid w:val="00914AFB"/>
    <w:rsid w:val="00921C50"/>
    <w:rsid w:val="00921DE0"/>
    <w:rsid w:val="009245AB"/>
    <w:rsid w:val="009249D8"/>
    <w:rsid w:val="0093583F"/>
    <w:rsid w:val="00937DA9"/>
    <w:rsid w:val="0094630C"/>
    <w:rsid w:val="009478FF"/>
    <w:rsid w:val="00954019"/>
    <w:rsid w:val="00964B55"/>
    <w:rsid w:val="00973308"/>
    <w:rsid w:val="0098079C"/>
    <w:rsid w:val="00985EB7"/>
    <w:rsid w:val="009862C2"/>
    <w:rsid w:val="009924DB"/>
    <w:rsid w:val="009927F6"/>
    <w:rsid w:val="009A1134"/>
    <w:rsid w:val="009A44FD"/>
    <w:rsid w:val="009A5406"/>
    <w:rsid w:val="009A6D04"/>
    <w:rsid w:val="009B4121"/>
    <w:rsid w:val="009B6C7F"/>
    <w:rsid w:val="009C15C9"/>
    <w:rsid w:val="009C2086"/>
    <w:rsid w:val="009C5151"/>
    <w:rsid w:val="009C5716"/>
    <w:rsid w:val="009D1B41"/>
    <w:rsid w:val="009D6475"/>
    <w:rsid w:val="009E3892"/>
    <w:rsid w:val="009E5CB1"/>
    <w:rsid w:val="009F044E"/>
    <w:rsid w:val="00A02D94"/>
    <w:rsid w:val="00A02FEE"/>
    <w:rsid w:val="00A0701B"/>
    <w:rsid w:val="00A134DD"/>
    <w:rsid w:val="00A14B62"/>
    <w:rsid w:val="00A2390F"/>
    <w:rsid w:val="00A23A3C"/>
    <w:rsid w:val="00A26179"/>
    <w:rsid w:val="00A42A51"/>
    <w:rsid w:val="00A47E4D"/>
    <w:rsid w:val="00A533F3"/>
    <w:rsid w:val="00A556F1"/>
    <w:rsid w:val="00A6127F"/>
    <w:rsid w:val="00A62E37"/>
    <w:rsid w:val="00A64BDA"/>
    <w:rsid w:val="00A65D82"/>
    <w:rsid w:val="00A71E18"/>
    <w:rsid w:val="00A753AA"/>
    <w:rsid w:val="00A80B6C"/>
    <w:rsid w:val="00A823BD"/>
    <w:rsid w:val="00A8639F"/>
    <w:rsid w:val="00A87B16"/>
    <w:rsid w:val="00A920EF"/>
    <w:rsid w:val="00A9303A"/>
    <w:rsid w:val="00A9341C"/>
    <w:rsid w:val="00A949A8"/>
    <w:rsid w:val="00A95C4B"/>
    <w:rsid w:val="00AA16FC"/>
    <w:rsid w:val="00AA49A3"/>
    <w:rsid w:val="00AC01B4"/>
    <w:rsid w:val="00AC318B"/>
    <w:rsid w:val="00AC454B"/>
    <w:rsid w:val="00AE08A6"/>
    <w:rsid w:val="00AE0C00"/>
    <w:rsid w:val="00AE3571"/>
    <w:rsid w:val="00AE374C"/>
    <w:rsid w:val="00AE50C8"/>
    <w:rsid w:val="00AE51AA"/>
    <w:rsid w:val="00AE7A51"/>
    <w:rsid w:val="00AF2C87"/>
    <w:rsid w:val="00AF52FA"/>
    <w:rsid w:val="00AF74FC"/>
    <w:rsid w:val="00B049A3"/>
    <w:rsid w:val="00B04A9A"/>
    <w:rsid w:val="00B054FD"/>
    <w:rsid w:val="00B1078A"/>
    <w:rsid w:val="00B11E60"/>
    <w:rsid w:val="00B14C6A"/>
    <w:rsid w:val="00B20C82"/>
    <w:rsid w:val="00B235C9"/>
    <w:rsid w:val="00B23B51"/>
    <w:rsid w:val="00B302A7"/>
    <w:rsid w:val="00B32E0F"/>
    <w:rsid w:val="00B33FC9"/>
    <w:rsid w:val="00B354BD"/>
    <w:rsid w:val="00B44EF3"/>
    <w:rsid w:val="00B46B54"/>
    <w:rsid w:val="00B4701B"/>
    <w:rsid w:val="00B64B4B"/>
    <w:rsid w:val="00B72E96"/>
    <w:rsid w:val="00B842D8"/>
    <w:rsid w:val="00B92395"/>
    <w:rsid w:val="00B925DB"/>
    <w:rsid w:val="00B967A4"/>
    <w:rsid w:val="00BA6D73"/>
    <w:rsid w:val="00BA7E7A"/>
    <w:rsid w:val="00BB07FD"/>
    <w:rsid w:val="00BB0847"/>
    <w:rsid w:val="00BB28C3"/>
    <w:rsid w:val="00BC02A6"/>
    <w:rsid w:val="00BC07F7"/>
    <w:rsid w:val="00BC1A70"/>
    <w:rsid w:val="00BC22F7"/>
    <w:rsid w:val="00BD397A"/>
    <w:rsid w:val="00BD7249"/>
    <w:rsid w:val="00BD75D9"/>
    <w:rsid w:val="00BF28A1"/>
    <w:rsid w:val="00BF5697"/>
    <w:rsid w:val="00BF7F05"/>
    <w:rsid w:val="00C01D8F"/>
    <w:rsid w:val="00C02F98"/>
    <w:rsid w:val="00C03DCE"/>
    <w:rsid w:val="00C04649"/>
    <w:rsid w:val="00C06202"/>
    <w:rsid w:val="00C10189"/>
    <w:rsid w:val="00C12084"/>
    <w:rsid w:val="00C15E56"/>
    <w:rsid w:val="00C17D38"/>
    <w:rsid w:val="00C221EE"/>
    <w:rsid w:val="00C234E8"/>
    <w:rsid w:val="00C267AC"/>
    <w:rsid w:val="00C26D39"/>
    <w:rsid w:val="00C30AF5"/>
    <w:rsid w:val="00C370DD"/>
    <w:rsid w:val="00C37453"/>
    <w:rsid w:val="00C37F37"/>
    <w:rsid w:val="00C421A4"/>
    <w:rsid w:val="00C43B4F"/>
    <w:rsid w:val="00C43B84"/>
    <w:rsid w:val="00C55E1B"/>
    <w:rsid w:val="00C62714"/>
    <w:rsid w:val="00C6389C"/>
    <w:rsid w:val="00C70219"/>
    <w:rsid w:val="00C70AFA"/>
    <w:rsid w:val="00C70F82"/>
    <w:rsid w:val="00C73AE0"/>
    <w:rsid w:val="00C803C5"/>
    <w:rsid w:val="00C80E45"/>
    <w:rsid w:val="00C92707"/>
    <w:rsid w:val="00C93E1C"/>
    <w:rsid w:val="00C952C6"/>
    <w:rsid w:val="00CA5FEC"/>
    <w:rsid w:val="00CA6A3D"/>
    <w:rsid w:val="00CB103B"/>
    <w:rsid w:val="00CB26E3"/>
    <w:rsid w:val="00CB7F09"/>
    <w:rsid w:val="00CC20AD"/>
    <w:rsid w:val="00CE23D5"/>
    <w:rsid w:val="00CE3799"/>
    <w:rsid w:val="00CE7602"/>
    <w:rsid w:val="00CF5700"/>
    <w:rsid w:val="00CF732B"/>
    <w:rsid w:val="00D10939"/>
    <w:rsid w:val="00D22A87"/>
    <w:rsid w:val="00D2662C"/>
    <w:rsid w:val="00D30093"/>
    <w:rsid w:val="00D31660"/>
    <w:rsid w:val="00D36D78"/>
    <w:rsid w:val="00D41731"/>
    <w:rsid w:val="00D45559"/>
    <w:rsid w:val="00D50990"/>
    <w:rsid w:val="00D6294B"/>
    <w:rsid w:val="00D65B14"/>
    <w:rsid w:val="00D800AE"/>
    <w:rsid w:val="00D814A7"/>
    <w:rsid w:val="00D92AF6"/>
    <w:rsid w:val="00D966FB"/>
    <w:rsid w:val="00D97684"/>
    <w:rsid w:val="00D97C22"/>
    <w:rsid w:val="00DA4CB9"/>
    <w:rsid w:val="00DA530C"/>
    <w:rsid w:val="00DA6602"/>
    <w:rsid w:val="00DA6884"/>
    <w:rsid w:val="00DA7FA0"/>
    <w:rsid w:val="00DB1915"/>
    <w:rsid w:val="00DB3A93"/>
    <w:rsid w:val="00DB4203"/>
    <w:rsid w:val="00DC4532"/>
    <w:rsid w:val="00DC547D"/>
    <w:rsid w:val="00DC64F0"/>
    <w:rsid w:val="00DC7AC5"/>
    <w:rsid w:val="00DD3AFC"/>
    <w:rsid w:val="00DD55F0"/>
    <w:rsid w:val="00DD5E17"/>
    <w:rsid w:val="00DD6C8B"/>
    <w:rsid w:val="00DD7EFF"/>
    <w:rsid w:val="00DE1233"/>
    <w:rsid w:val="00DE2526"/>
    <w:rsid w:val="00DE602E"/>
    <w:rsid w:val="00DE64C4"/>
    <w:rsid w:val="00DF0CEE"/>
    <w:rsid w:val="00DF590B"/>
    <w:rsid w:val="00E00AA6"/>
    <w:rsid w:val="00E01D18"/>
    <w:rsid w:val="00E02D39"/>
    <w:rsid w:val="00E02FA3"/>
    <w:rsid w:val="00E04F65"/>
    <w:rsid w:val="00E060D0"/>
    <w:rsid w:val="00E13B9D"/>
    <w:rsid w:val="00E203E3"/>
    <w:rsid w:val="00E24A6C"/>
    <w:rsid w:val="00E34227"/>
    <w:rsid w:val="00E343B6"/>
    <w:rsid w:val="00E378FB"/>
    <w:rsid w:val="00E51408"/>
    <w:rsid w:val="00E51860"/>
    <w:rsid w:val="00E51E22"/>
    <w:rsid w:val="00E53CA6"/>
    <w:rsid w:val="00E54D5B"/>
    <w:rsid w:val="00E65919"/>
    <w:rsid w:val="00E65BE3"/>
    <w:rsid w:val="00E663D0"/>
    <w:rsid w:val="00E71029"/>
    <w:rsid w:val="00E727EE"/>
    <w:rsid w:val="00E826AC"/>
    <w:rsid w:val="00E846AE"/>
    <w:rsid w:val="00E87AB0"/>
    <w:rsid w:val="00E9467E"/>
    <w:rsid w:val="00E9539C"/>
    <w:rsid w:val="00EA082E"/>
    <w:rsid w:val="00EA1667"/>
    <w:rsid w:val="00EA3407"/>
    <w:rsid w:val="00EA3C0E"/>
    <w:rsid w:val="00EA5F7B"/>
    <w:rsid w:val="00EA6357"/>
    <w:rsid w:val="00EA65B1"/>
    <w:rsid w:val="00EB2486"/>
    <w:rsid w:val="00EB49CF"/>
    <w:rsid w:val="00EC018C"/>
    <w:rsid w:val="00EC3F5D"/>
    <w:rsid w:val="00EC48A7"/>
    <w:rsid w:val="00ED30C0"/>
    <w:rsid w:val="00ED35C0"/>
    <w:rsid w:val="00ED664F"/>
    <w:rsid w:val="00EE232D"/>
    <w:rsid w:val="00EE4051"/>
    <w:rsid w:val="00EE5B0C"/>
    <w:rsid w:val="00EF0A7C"/>
    <w:rsid w:val="00EF69AC"/>
    <w:rsid w:val="00EF6B73"/>
    <w:rsid w:val="00EF79A7"/>
    <w:rsid w:val="00F01742"/>
    <w:rsid w:val="00F01C2B"/>
    <w:rsid w:val="00F02966"/>
    <w:rsid w:val="00F07115"/>
    <w:rsid w:val="00F07E4F"/>
    <w:rsid w:val="00F124DA"/>
    <w:rsid w:val="00F16640"/>
    <w:rsid w:val="00F20F7C"/>
    <w:rsid w:val="00F240D6"/>
    <w:rsid w:val="00F3023E"/>
    <w:rsid w:val="00F343A2"/>
    <w:rsid w:val="00F35579"/>
    <w:rsid w:val="00F36179"/>
    <w:rsid w:val="00F417D3"/>
    <w:rsid w:val="00F467AD"/>
    <w:rsid w:val="00F53A1D"/>
    <w:rsid w:val="00F55E0C"/>
    <w:rsid w:val="00F611D0"/>
    <w:rsid w:val="00F614B5"/>
    <w:rsid w:val="00F64286"/>
    <w:rsid w:val="00F72C4D"/>
    <w:rsid w:val="00F82A24"/>
    <w:rsid w:val="00F8351E"/>
    <w:rsid w:val="00F84B4E"/>
    <w:rsid w:val="00F908AA"/>
    <w:rsid w:val="00F925A1"/>
    <w:rsid w:val="00F92D61"/>
    <w:rsid w:val="00F94B57"/>
    <w:rsid w:val="00FA5D7B"/>
    <w:rsid w:val="00FA75E1"/>
    <w:rsid w:val="00FB0A40"/>
    <w:rsid w:val="00FB3A16"/>
    <w:rsid w:val="00FB5E61"/>
    <w:rsid w:val="00FD65C6"/>
    <w:rsid w:val="00FF3329"/>
    <w:rsid w:val="00FF41AA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5598"/>
  <w15:chartTrackingRefBased/>
  <w15:docId w15:val="{67E4F6C9-BE36-4904-B451-80F13CBF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Normal1">
    <w:name w:val="Normal1"/>
    <w:basedOn w:val="Normal"/>
    <w:pPr>
      <w:autoSpaceDE w:val="0"/>
    </w:pPr>
    <w:rPr>
      <w:sz w:val="20"/>
    </w:rPr>
  </w:style>
  <w:style w:type="table" w:styleId="TableGrid">
    <w:name w:val="Table Grid"/>
    <w:basedOn w:val="TableNormal"/>
    <w:rsid w:val="00496B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924DB"/>
  </w:style>
  <w:style w:type="character" w:styleId="Hyperlink">
    <w:name w:val="Hyperlink"/>
    <w:rsid w:val="00B23B5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B0A44"/>
    <w:rPr>
      <w:sz w:val="24"/>
    </w:rPr>
  </w:style>
  <w:style w:type="paragraph" w:styleId="ListParagraph">
    <w:name w:val="List Paragraph"/>
    <w:basedOn w:val="Normal"/>
    <w:uiPriority w:val="34"/>
    <w:qFormat/>
    <w:rsid w:val="00443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2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903"/>
    <w:pPr>
      <w:suppressAutoHyphens w:val="0"/>
      <w:autoSpaceDE w:val="0"/>
      <w:autoSpaceDN w:val="0"/>
      <w:adjustRightInd w:val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903"/>
  </w:style>
  <w:style w:type="character" w:styleId="FootnoteReference">
    <w:name w:val="footnote reference"/>
    <w:uiPriority w:val="99"/>
    <w:semiHidden/>
    <w:unhideWhenUsed/>
    <w:rsid w:val="005D190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A5406"/>
    <w:rPr>
      <w:color w:val="808080"/>
    </w:rPr>
  </w:style>
  <w:style w:type="paragraph" w:styleId="Revision">
    <w:name w:val="Revision"/>
    <w:hidden/>
    <w:uiPriority w:val="99"/>
    <w:semiHidden/>
    <w:rsid w:val="006551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D773B6A12D4D7E8340A0BEE0B7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8C38-75EA-4609-817A-D965B51CEE36}"/>
      </w:docPartPr>
      <w:docPartBody>
        <w:p w:rsidR="00B00156" w:rsidRDefault="00B00156" w:rsidP="00B00156">
          <w:pPr>
            <w:pStyle w:val="0AD773B6A12D4D7E8340A0BEE0B7283C41"/>
          </w:pPr>
          <w:r>
            <w:rPr>
              <w:rStyle w:val="PlaceholderText"/>
            </w:rPr>
            <w:t xml:space="preserve">                                                                                                        </w:t>
          </w:r>
        </w:p>
      </w:docPartBody>
    </w:docPart>
    <w:docPart>
      <w:docPartPr>
        <w:name w:val="D58102232ABB4C1596535A96803DB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0FBD-49E7-445C-9871-45735D03A1E4}"/>
      </w:docPartPr>
      <w:docPartBody>
        <w:p w:rsidR="00B00156" w:rsidRDefault="00B00156" w:rsidP="00B00156">
          <w:pPr>
            <w:pStyle w:val="D58102232ABB4C1596535A96803DB3984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75FE6E767A314CDC8E10DEBA6C21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02DBE-2134-42AC-8AD2-E4A61E08AA9A}"/>
      </w:docPartPr>
      <w:docPartBody>
        <w:p w:rsidR="00B00156" w:rsidRDefault="00B00156" w:rsidP="00B00156">
          <w:pPr>
            <w:pStyle w:val="75FE6E767A314CDC8E10DEBA6C21D38440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A2896B012F924D09B761917189AC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AEB21-512F-46F2-A3C7-467E0E123655}"/>
      </w:docPartPr>
      <w:docPartBody>
        <w:p w:rsidR="00B00156" w:rsidRDefault="00B00156" w:rsidP="00B00156">
          <w:pPr>
            <w:pStyle w:val="A2896B012F924D09B761917189AC881140"/>
          </w:pPr>
          <w:r>
            <w:rPr>
              <w:rStyle w:val="PlaceholderText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363011386CDB44F3BB7D9AF6EA8C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1F90-848C-471B-AC6D-5B0BC8C32A3E}"/>
      </w:docPartPr>
      <w:docPartBody>
        <w:p w:rsidR="00B00156" w:rsidRDefault="00B00156" w:rsidP="00B00156">
          <w:pPr>
            <w:pStyle w:val="363011386CDB44F3BB7D9AF6EA8C25BD40"/>
          </w:pP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401A23B285F048A88E5B6137A2B2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A376-D20E-4611-B996-9BE95F56ABAB}"/>
      </w:docPartPr>
      <w:docPartBody>
        <w:p w:rsidR="00B00156" w:rsidRDefault="00B00156" w:rsidP="00B00156">
          <w:pPr>
            <w:pStyle w:val="401A23B285F048A88E5B6137A2B227F339"/>
          </w:pP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A927512FE1204AE68B795F142297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EEB3-30F8-4AE1-9C86-961FF3645280}"/>
      </w:docPartPr>
      <w:docPartBody>
        <w:p w:rsidR="00B00156" w:rsidRDefault="00B00156" w:rsidP="00B00156">
          <w:pPr>
            <w:pStyle w:val="A927512FE1204AE68B795F142297791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C9A99FB5B234AEF80A6FFD0E53A9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3925D-59B2-4DEB-BB9C-456FACE8A450}"/>
      </w:docPartPr>
      <w:docPartBody>
        <w:p w:rsidR="00B00156" w:rsidRDefault="00B00156" w:rsidP="00B00156">
          <w:pPr>
            <w:pStyle w:val="FC9A99FB5B234AEF80A6FFD0E53A993E34"/>
          </w:pPr>
          <w:r>
            <w:rPr>
              <w:rFonts w:ascii="Arial" w:hAnsi="Arial" w:cs="Arial"/>
              <w:i/>
              <w:color w:val="0000FF"/>
              <w:szCs w:val="24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3BC865CCD9846D8A6D73DF27242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5C3A-C064-4858-8B2E-9AF4C8216ECF}"/>
      </w:docPartPr>
      <w:docPartBody>
        <w:p w:rsidR="00B00156" w:rsidRDefault="00B00156" w:rsidP="00B00156">
          <w:pPr>
            <w:pStyle w:val="23BC865CCD9846D8A6D73DF272427FC826"/>
          </w:pPr>
          <w:r>
            <w:rPr>
              <w:rFonts w:ascii="Arial" w:hAnsi="Arial" w:cs="Arial"/>
              <w:i/>
              <w:color w:val="0000FF"/>
              <w:szCs w:val="24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EF57B59CFF6489B98C7197E887F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6B01-1138-45CA-948F-4772F3B429E8}"/>
      </w:docPartPr>
      <w:docPartBody>
        <w:p w:rsidR="00B00156" w:rsidRDefault="00B00156" w:rsidP="00B00156">
          <w:pPr>
            <w:pStyle w:val="1EF57B59CFF6489B98C7197E887F09DC25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604B12D8037541AA84BD7C7242E84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BB640-C46F-4E17-8053-393172C093F5}"/>
      </w:docPartPr>
      <w:docPartBody>
        <w:p w:rsidR="00B00156" w:rsidRDefault="00B00156" w:rsidP="00B00156">
          <w:pPr>
            <w:pStyle w:val="604B12D8037541AA84BD7C7242E848EB23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58F9A2C8FC7243DDA40AB7F5E40A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8D454-EAD0-4052-9C8D-92DCDBDC1D24}"/>
      </w:docPartPr>
      <w:docPartBody>
        <w:p w:rsidR="00B00156" w:rsidRDefault="00B00156" w:rsidP="00B00156">
          <w:pPr>
            <w:pStyle w:val="58F9A2C8FC7243DDA40AB7F5E40AAF6823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CDBC10FAEA5D46CEB05B9BDF3FEFA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BFC1-DF87-4987-AADA-8AA23D2DC9ED}"/>
      </w:docPartPr>
      <w:docPartBody>
        <w:p w:rsidR="00B00156" w:rsidRDefault="00B00156" w:rsidP="00B00156">
          <w:pPr>
            <w:pStyle w:val="CDBC10FAEA5D46CEB05B9BDF3FEFACA723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F727770A5A204D5894E12AD68D11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58B3-C202-4333-ABAA-A0E6BE6A9E73}"/>
      </w:docPartPr>
      <w:docPartBody>
        <w:p w:rsidR="00B00156" w:rsidRDefault="00B00156" w:rsidP="00B00156">
          <w:pPr>
            <w:pStyle w:val="F727770A5A204D5894E12AD68D11352B2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B929D3395C94683A6DF6B8F82BAE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03A4-8CCD-4C57-B373-FDC7EECBD43F}"/>
      </w:docPartPr>
      <w:docPartBody>
        <w:p w:rsidR="00B00156" w:rsidRDefault="00B00156" w:rsidP="00B00156">
          <w:pPr>
            <w:pStyle w:val="BB929D3395C94683A6DF6B8F82BAE486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24307D21A75A4D49A4DCBA6DFAF84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035C-EC71-4851-91D9-9D931652B96E}"/>
      </w:docPartPr>
      <w:docPartBody>
        <w:p w:rsidR="00B00156" w:rsidRDefault="00B00156" w:rsidP="00B00156">
          <w:pPr>
            <w:pStyle w:val="24307D21A75A4D49A4DCBA6DFAF845BE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2C229ADA6F2943D9A5C799118955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2E2E-584F-4AB0-8FDC-E5C4250442E5}"/>
      </w:docPartPr>
      <w:docPartBody>
        <w:p w:rsidR="00B00156" w:rsidRDefault="00B00156" w:rsidP="00B00156">
          <w:pPr>
            <w:pStyle w:val="2C229ADA6F2943D9A5C7991189550251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99CC8C6B3C9642BB929AFA7E165A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7A62-E30B-4A0A-B089-63BC97105663}"/>
      </w:docPartPr>
      <w:docPartBody>
        <w:p w:rsidR="00B00156" w:rsidRDefault="00B00156" w:rsidP="00B00156">
          <w:pPr>
            <w:pStyle w:val="99CC8C6B3C9642BB929AFA7E165A8A582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</w:t>
          </w:r>
        </w:p>
      </w:docPartBody>
    </w:docPart>
    <w:docPart>
      <w:docPartPr>
        <w:name w:val="A0A1EA9AFD174D2E874AEAE45A89C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3EFE-0BC7-420E-A76E-F6BE6D55C263}"/>
      </w:docPartPr>
      <w:docPartBody>
        <w:p w:rsidR="00B00156" w:rsidRDefault="00B00156" w:rsidP="00B00156">
          <w:pPr>
            <w:pStyle w:val="A0A1EA9AFD174D2E874AEAE45A89C4E0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4B9B34BF56E94BC689AA56C88B38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9315-4C37-48F7-9D63-2AAEA86EBC72}"/>
      </w:docPartPr>
      <w:docPartBody>
        <w:p w:rsidR="00B00156" w:rsidRDefault="00B00156" w:rsidP="00B00156">
          <w:pPr>
            <w:pStyle w:val="4B9B34BF56E94BC689AA56C88B3867CD2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B57C3F8E3C9D47469658F604C7E8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54CF-63DF-49A0-ADC4-1457D0C483DD}"/>
      </w:docPartPr>
      <w:docPartBody>
        <w:p w:rsidR="00B00156" w:rsidRDefault="00B00156" w:rsidP="00B00156">
          <w:pPr>
            <w:pStyle w:val="B57C3F8E3C9D47469658F604C7E8AC20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8EEB483EF553478E88B8E6C7CE70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2ABF2-39DA-4A12-BC04-6A3F3A2C0A56}"/>
      </w:docPartPr>
      <w:docPartBody>
        <w:p w:rsidR="00B00156" w:rsidRDefault="00B00156" w:rsidP="00B00156">
          <w:pPr>
            <w:pStyle w:val="8EEB483EF553478E88B8E6C7CE70D868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C8D5BAC760964E47BF2FC836EF0A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CC00-F09B-4EAD-A8F0-501F08432B82}"/>
      </w:docPartPr>
      <w:docPartBody>
        <w:p w:rsidR="00B00156" w:rsidRDefault="00B00156" w:rsidP="00B00156">
          <w:pPr>
            <w:pStyle w:val="C8D5BAC760964E47BF2FC836EF0A41E5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F488E3CB1CD2404BADC6D19199510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8378-DC34-429B-97A8-4BB8DB7852BF}"/>
      </w:docPartPr>
      <w:docPartBody>
        <w:p w:rsidR="00B00156" w:rsidRDefault="00B00156" w:rsidP="00B00156">
          <w:pPr>
            <w:pStyle w:val="F488E3CB1CD2404BADC6D1919951065C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CCC4587168F14B2A9573FAB192B6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3CC1-7BB2-4F21-9735-2C12E7135485}"/>
      </w:docPartPr>
      <w:docPartBody>
        <w:p w:rsidR="00B00156" w:rsidRDefault="00B00156" w:rsidP="00B00156">
          <w:pPr>
            <w:pStyle w:val="CCC4587168F14B2A9573FAB192B6B72318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827C63BBAB64376B5EC9144F2AE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34F79-DA41-4D52-B2C1-D0E69C6BBDB9}"/>
      </w:docPartPr>
      <w:docPartBody>
        <w:p w:rsidR="00B00156" w:rsidRDefault="00B00156" w:rsidP="00B00156">
          <w:pPr>
            <w:pStyle w:val="7827C63BBAB64376B5EC9144F2AE0FBA18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26CB676D854547CF8A8894A395B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81B3-CE17-48EE-A677-6AD9BF654AC2}"/>
      </w:docPartPr>
      <w:docPartBody>
        <w:p w:rsidR="00B00156" w:rsidRDefault="00B00156" w:rsidP="00B00156">
          <w:pPr>
            <w:pStyle w:val="26CB676D854547CF8A8894A395BE222417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FB9C771E5434B33829B2FC6DE253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479DD-7FBB-4CD0-9777-00FBB895AFB6}"/>
      </w:docPartPr>
      <w:docPartBody>
        <w:p w:rsidR="00B00156" w:rsidRDefault="00B00156" w:rsidP="00B00156">
          <w:pPr>
            <w:pStyle w:val="BFB9C771E5434B33829B2FC6DE253E8417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19AA821825646249A2CCF65855D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AC92D-9DC7-4498-B712-427DC9B40552}"/>
      </w:docPartPr>
      <w:docPartBody>
        <w:p w:rsidR="00B00156" w:rsidRDefault="00B00156" w:rsidP="00B00156">
          <w:pPr>
            <w:pStyle w:val="B19AA821825646249A2CCF65855D027117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370BE603338A49E3B75932911B53E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CFFA-2F97-4DFE-8BF6-D97DB9F914F6}"/>
      </w:docPartPr>
      <w:docPartBody>
        <w:p w:rsidR="00B00156" w:rsidRDefault="00B00156" w:rsidP="00B00156">
          <w:pPr>
            <w:pStyle w:val="370BE603338A49E3B75932911B53E62216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14AE75323334463DA39284D062A9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75C9-43C6-4C6C-AF97-B74E76939DAC}"/>
      </w:docPartPr>
      <w:docPartBody>
        <w:p w:rsidR="00B00156" w:rsidRDefault="00B00156" w:rsidP="00B00156">
          <w:pPr>
            <w:pStyle w:val="14AE75323334463DA39284D062A9C3E51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BDE443CAA49F439ABD739B876E79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A91F-6C05-4F1D-8D79-9F24F6E0E0F5}"/>
      </w:docPartPr>
      <w:docPartBody>
        <w:p w:rsidR="00B00156" w:rsidRDefault="00B00156" w:rsidP="00B00156">
          <w:pPr>
            <w:pStyle w:val="BDE443CAA49F439ABD739B876E79C7991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095E3996B6B1440F969CA8112114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D7BEF-4EE2-40E5-B5DC-CFF5A0DB0647}"/>
      </w:docPartPr>
      <w:docPartBody>
        <w:p w:rsidR="00B00156" w:rsidRDefault="00B00156" w:rsidP="00B00156">
          <w:pPr>
            <w:pStyle w:val="095E3996B6B1440F969CA8112114393F1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A793322EF54A339C753ACFF8E1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3607-2868-43EF-8E47-2FA5040265E1}"/>
      </w:docPartPr>
      <w:docPartBody>
        <w:p w:rsidR="00B00156" w:rsidRDefault="00B00156" w:rsidP="00B00156">
          <w:pPr>
            <w:pStyle w:val="4FA793322EF54A339C753ACFF8E1702716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14D7A31B01C49CAB0DEA11D4A6D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AF413-CB6B-4B92-81AC-A00F0577DDA7}"/>
      </w:docPartPr>
      <w:docPartBody>
        <w:p w:rsidR="00B00156" w:rsidRDefault="00B00156" w:rsidP="00B00156">
          <w:pPr>
            <w:pStyle w:val="114D7A31B01C49CAB0DEA11D4A6D8DF715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B6402BC63B84236A0DE785CBF11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52F8-EADE-4BFF-B12E-4BD7C2CD8DFB}"/>
      </w:docPartPr>
      <w:docPartBody>
        <w:p w:rsidR="00B00156" w:rsidRDefault="00B00156" w:rsidP="00B00156">
          <w:pPr>
            <w:pStyle w:val="4B6402BC63B84236A0DE785CBF11533015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FD7C006428F4104B1A135BCBE5FC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2A7E-08AF-48BE-8234-8FB44B3564C1}"/>
      </w:docPartPr>
      <w:docPartBody>
        <w:p w:rsidR="00B00156" w:rsidRDefault="00B00156" w:rsidP="00B00156">
          <w:pPr>
            <w:pStyle w:val="FFD7C006428F4104B1A135BCBE5FC7B215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4AA3D10361B4254808C157A8D78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2DEBF-2C71-459A-B4D3-2D63D3766441}"/>
      </w:docPartPr>
      <w:docPartBody>
        <w:p w:rsidR="00B00156" w:rsidRDefault="00B00156" w:rsidP="00B00156">
          <w:pPr>
            <w:pStyle w:val="E4AA3D10361B4254808C157A8D786A2F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012E57664614BEDA478D7FCFA15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8DC8-A495-4AE6-BBD9-2D0025AE39B3}"/>
      </w:docPartPr>
      <w:docPartBody>
        <w:p w:rsidR="00B00156" w:rsidRDefault="00B00156" w:rsidP="00B00156">
          <w:pPr>
            <w:pStyle w:val="D012E57664614BEDA478D7FCFA157528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70516C61E334BCCA9D43DC0F553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C7BB-CD41-43CA-8CD2-1959F5E0EC7E}"/>
      </w:docPartPr>
      <w:docPartBody>
        <w:p w:rsidR="00B00156" w:rsidRDefault="00B00156" w:rsidP="00B00156">
          <w:pPr>
            <w:pStyle w:val="D70516C61E334BCCA9D43DC0F553BBE8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04A75D4ACC86402E838DB7E83000E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24E3F-8B5E-45E6-9651-C5CBA5ED92B6}"/>
      </w:docPartPr>
      <w:docPartBody>
        <w:p w:rsidR="00F45E39" w:rsidRDefault="00B00156" w:rsidP="00B00156">
          <w:pPr>
            <w:pStyle w:val="04A75D4ACC86402E838DB7E83000EB2614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D2F53D3231E46C6822AB5B4F57E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F083-E2BC-477F-8802-EC989B2D5C24}"/>
      </w:docPartPr>
      <w:docPartBody>
        <w:p w:rsidR="00F45E39" w:rsidRDefault="00B00156" w:rsidP="00B00156">
          <w:pPr>
            <w:pStyle w:val="5D2F53D3231E46C6822AB5B4F57EF15614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C699CD86A114F97B5DCEF403D59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DBAD-76A1-46B5-AC60-CB759EB48DD4}"/>
      </w:docPartPr>
      <w:docPartBody>
        <w:p w:rsidR="00F45E39" w:rsidRDefault="00B00156" w:rsidP="00B00156">
          <w:pPr>
            <w:pStyle w:val="1C699CD86A114F97B5DCEF403D59072C14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1D19F4A175A43209EFD2FA956DA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E920-033E-4AD6-9C19-6BF8A0963EAC}"/>
      </w:docPartPr>
      <w:docPartBody>
        <w:p w:rsidR="00F45E39" w:rsidRDefault="00B00156" w:rsidP="00B00156">
          <w:pPr>
            <w:pStyle w:val="71D19F4A175A43209EFD2FA956DA1798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13149EA35F549CD8197E2C4B493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DDBA-22FB-44CB-A12C-5D2523DF0927}"/>
      </w:docPartPr>
      <w:docPartBody>
        <w:p w:rsidR="00F45E39" w:rsidRDefault="00B00156" w:rsidP="00B00156">
          <w:pPr>
            <w:pStyle w:val="913149EA35F549CD8197E2C4B4939C5714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0BB9CB656AB84902863C0BEA2514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B908-C40D-43B4-ACF0-A2544825FD13}"/>
      </w:docPartPr>
      <w:docPartBody>
        <w:p w:rsidR="00F45E39" w:rsidRDefault="00B00156" w:rsidP="00B00156">
          <w:pPr>
            <w:pStyle w:val="0BB9CB656AB84902863C0BEA251473ED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FCAFA570C2594F82A425D58EB81C5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1236-74DF-4707-9FB7-A5C1469DDD45}"/>
      </w:docPartPr>
      <w:docPartBody>
        <w:p w:rsidR="00F45E39" w:rsidRDefault="00B00156" w:rsidP="00B00156">
          <w:pPr>
            <w:pStyle w:val="FCAFA570C2594F82A425D58EB81C5620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8CCCFEDFF4C94C19B244901C5EA5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143C-80DB-4D4D-A09C-D530E38E8CEB}"/>
      </w:docPartPr>
      <w:docPartBody>
        <w:p w:rsidR="00F45E39" w:rsidRDefault="00B00156" w:rsidP="00B00156">
          <w:pPr>
            <w:pStyle w:val="8CCCFEDFF4C94C19B244901C5EA5CAC1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55A763776FE345E7B0ED3D8B354F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242D-FD22-4B0A-9503-5519A266618F}"/>
      </w:docPartPr>
      <w:docPartBody>
        <w:p w:rsidR="00F45E39" w:rsidRDefault="00B00156" w:rsidP="00B00156">
          <w:pPr>
            <w:pStyle w:val="55A763776FE345E7B0ED3D8B354FD6BA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C468BF2AF8B540A98DAA5336E8AED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469B-4DC3-43AF-9135-C5B582B45C44}"/>
      </w:docPartPr>
      <w:docPartBody>
        <w:p w:rsidR="00F45E39" w:rsidRDefault="00B00156" w:rsidP="00B00156">
          <w:pPr>
            <w:pStyle w:val="C468BF2AF8B540A98DAA5336E8AEDA2A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7684830B7FA64B38A40D5EF75BCF8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3072-8E27-4CE4-88AF-4A9BA9387BEA}"/>
      </w:docPartPr>
      <w:docPartBody>
        <w:p w:rsidR="00F45E39" w:rsidRDefault="00B00156" w:rsidP="00B00156">
          <w:pPr>
            <w:pStyle w:val="7684830B7FA64B38A40D5EF75BCF8441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50CC4D40D1104BD7938298D366DAA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B688-6785-4AB7-8868-8FB9FAA1DE4E}"/>
      </w:docPartPr>
      <w:docPartBody>
        <w:p w:rsidR="00F45E39" w:rsidRDefault="00B00156" w:rsidP="00B00156">
          <w:pPr>
            <w:pStyle w:val="50CC4D40D1104BD7938298D366DAA84B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81E332D5EF84B14AF5CE78BFBD0B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1964-9FF1-456F-823C-B7F4DBD326E6}"/>
      </w:docPartPr>
      <w:docPartBody>
        <w:p w:rsidR="00F45E39" w:rsidRDefault="00B00156" w:rsidP="00B00156">
          <w:pPr>
            <w:pStyle w:val="D81E332D5EF84B14AF5CE78BFBD0B887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76346C99F824877A6BC4FE14054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FD6B2-B9C2-4C2D-91F0-D1705E3151EF}"/>
      </w:docPartPr>
      <w:docPartBody>
        <w:p w:rsidR="00F45E39" w:rsidRDefault="00B00156" w:rsidP="00B00156">
          <w:pPr>
            <w:pStyle w:val="E76346C99F824877A6BC4FE14054B5EB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16FD9E9711DA4D9183732BD63221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F4E1-3FEE-4730-8B13-2EE8F4BB514F}"/>
      </w:docPartPr>
      <w:docPartBody>
        <w:p w:rsidR="00F45E39" w:rsidRDefault="00B00156" w:rsidP="00B00156">
          <w:pPr>
            <w:pStyle w:val="16FD9E9711DA4D9183732BD63221126A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26F38C1F50E4477977BFBC55366E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A5208-E3B2-4334-BA33-411D1B415A32}"/>
      </w:docPartPr>
      <w:docPartBody>
        <w:p w:rsidR="00F45E39" w:rsidRDefault="00B00156" w:rsidP="00B00156">
          <w:pPr>
            <w:pStyle w:val="E26F38C1F50E4477977BFBC55366E315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AFCC9C09FCC44A2C8016A50388835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0FFD-F0BA-49DC-BAE8-AF47CB2C1AB5}"/>
      </w:docPartPr>
      <w:docPartBody>
        <w:p w:rsidR="00F45E39" w:rsidRDefault="00B00156" w:rsidP="00B00156">
          <w:pPr>
            <w:pStyle w:val="AFCC9C09FCC44A2C8016A50388835BE5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74690FFBF74A466BB70526357E28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28C3-93CE-4CF5-BBE7-9FD4B5C40084}"/>
      </w:docPartPr>
      <w:docPartBody>
        <w:p w:rsidR="00F45E39" w:rsidRDefault="00B00156" w:rsidP="00B00156">
          <w:pPr>
            <w:pStyle w:val="74690FFBF74A466BB70526357E284876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A391F01912A43A6A18FFF5D5DD4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06F9A-C603-4EF1-87FA-EF02CD7D6217}"/>
      </w:docPartPr>
      <w:docPartBody>
        <w:p w:rsidR="00F45E39" w:rsidRDefault="00B00156" w:rsidP="00B00156">
          <w:pPr>
            <w:pStyle w:val="EA391F01912A43A6A18FFF5D5DD440FB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C77576A8898B4912971E13E6E855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2B8B-3674-4C68-B005-67665A4B1226}"/>
      </w:docPartPr>
      <w:docPartBody>
        <w:p w:rsidR="00F45E39" w:rsidRDefault="00B00156" w:rsidP="00B00156">
          <w:pPr>
            <w:pStyle w:val="C77576A8898B4912971E13E6E8555A64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90DB56220C8C4E1483C49AA6B138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8FEB-9D34-423F-A43E-A73551F7CB7E}"/>
      </w:docPartPr>
      <w:docPartBody>
        <w:p w:rsidR="00F45E39" w:rsidRDefault="00B00156" w:rsidP="00B00156">
          <w:pPr>
            <w:pStyle w:val="90DB56220C8C4E1483C49AA6B138EE82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A3EB0F7277E6458DAEA2B7C7114C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21F2-1C44-4844-B3A6-351F56C21B4C}"/>
      </w:docPartPr>
      <w:docPartBody>
        <w:p w:rsidR="00F45E39" w:rsidRDefault="00B00156" w:rsidP="00B00156">
          <w:pPr>
            <w:pStyle w:val="A3EB0F7277E6458DAEA2B7C7114C6B0D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4051073BB834B73BFCAC8A4D23F4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52E18-6203-40C0-A378-850FD61283BA}"/>
      </w:docPartPr>
      <w:docPartBody>
        <w:p w:rsidR="00F45E39" w:rsidRDefault="00B00156" w:rsidP="00B00156">
          <w:pPr>
            <w:pStyle w:val="E4051073BB834B73BFCAC8A4D23F4B57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E2924D32838411DAC546E9462F3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4BAA-7B03-488C-8B7C-0E875CCC7EF2}"/>
      </w:docPartPr>
      <w:docPartBody>
        <w:p w:rsidR="00F45E39" w:rsidRDefault="00B00156" w:rsidP="00B00156">
          <w:pPr>
            <w:pStyle w:val="9E2924D32838411DAC546E9462F3E36B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7ADC5E68CF2F4F1982418CE01A87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C36C8-BFFC-42F0-8659-44F797833579}"/>
      </w:docPartPr>
      <w:docPartBody>
        <w:p w:rsidR="00F45E39" w:rsidRDefault="00B00156" w:rsidP="00B00156">
          <w:pPr>
            <w:pStyle w:val="7ADC5E68CF2F4F1982418CE01A874CE3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471A1A01778444368CEF38984E37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E23D6-6BF1-4028-B24F-243D633FA7EB}"/>
      </w:docPartPr>
      <w:docPartBody>
        <w:p w:rsidR="00F45E39" w:rsidRDefault="00B00156" w:rsidP="00B00156">
          <w:pPr>
            <w:pStyle w:val="471A1A01778444368CEF38984E378F31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96C10CAF213D44B5A00BEE75985F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2E46D-A8BB-4F73-8F76-3112E59A565A}"/>
      </w:docPartPr>
      <w:docPartBody>
        <w:p w:rsidR="00F45E39" w:rsidRDefault="00B00156" w:rsidP="00B00156">
          <w:pPr>
            <w:pStyle w:val="96C10CAF213D44B5A00BEE75985FD232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8C6B40C7379D441499CD93148FF21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3882-7196-4177-8CA7-C905CC138F3A}"/>
      </w:docPartPr>
      <w:docPartBody>
        <w:p w:rsidR="00F45E39" w:rsidRDefault="00B00156" w:rsidP="00B00156">
          <w:pPr>
            <w:pStyle w:val="8C6B40C7379D441499CD93148FF21733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F9BDBFB15C74DBBB03BB2DDD366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5276-C81E-4835-8FBD-2E94A6BB8C51}"/>
      </w:docPartPr>
      <w:docPartBody>
        <w:p w:rsidR="00F45E39" w:rsidRDefault="00B00156" w:rsidP="00B00156">
          <w:pPr>
            <w:pStyle w:val="EF9BDBFB15C74DBBB03BB2DDD366609C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7047CA00A2BE461D8BC01A4354293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E777-D8B7-4740-A26C-6B55BF9F65EB}"/>
      </w:docPartPr>
      <w:docPartBody>
        <w:p w:rsidR="00F45E39" w:rsidRDefault="00B00156" w:rsidP="00B00156">
          <w:pPr>
            <w:pStyle w:val="7047CA00A2BE461D8BC01A4354293EE7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D78B5868A5354E278C9EF0C3EB0C4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51D0-0981-497F-92DF-E8E72E8ECE78}"/>
      </w:docPartPr>
      <w:docPartBody>
        <w:p w:rsidR="00F45E39" w:rsidRDefault="00B00156" w:rsidP="00B00156">
          <w:pPr>
            <w:pStyle w:val="D78B5868A5354E278C9EF0C3EB0C44E8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50869C25D2242438485C27919BB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99F9-0F02-4ABF-B96C-814AF66CBD27}"/>
      </w:docPartPr>
      <w:docPartBody>
        <w:p w:rsidR="00F45E39" w:rsidRDefault="00B00156" w:rsidP="00B00156">
          <w:pPr>
            <w:pStyle w:val="B50869C25D2242438485C27919BB8C56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E065B76D4E24190BA869EB9E6C1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A101-62F0-4D5C-9101-0BDAD43C08F8}"/>
      </w:docPartPr>
      <w:docPartBody>
        <w:p w:rsidR="00F45E39" w:rsidRDefault="00B00156" w:rsidP="00B00156">
          <w:pPr>
            <w:pStyle w:val="2E065B76D4E24190BA869EB9E6C1B43E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C5E1D3AACB0483CB878CBE71A99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90E1-2046-4933-BEC3-3FB08D920D7F}"/>
      </w:docPartPr>
      <w:docPartBody>
        <w:p w:rsidR="00F45E39" w:rsidRDefault="00B00156" w:rsidP="00B00156">
          <w:pPr>
            <w:pStyle w:val="EC5E1D3AACB0483CB878CBE71A99814A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7F179B6AEF14E5E805670B9B8E4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6604-FC04-4158-81DD-D05327C9CA00}"/>
      </w:docPartPr>
      <w:docPartBody>
        <w:p w:rsidR="00F45E39" w:rsidRDefault="00B00156" w:rsidP="00B00156">
          <w:pPr>
            <w:pStyle w:val="E7F179B6AEF14E5E805670B9B8E43B55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088959C50DC4C1B831DA2C5780EA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D22C-CA70-4488-8ECA-2BB488B1AAEB}"/>
      </w:docPartPr>
      <w:docPartBody>
        <w:p w:rsidR="00F45E39" w:rsidRDefault="00B00156" w:rsidP="00B00156">
          <w:pPr>
            <w:pStyle w:val="5088959C50DC4C1B831DA2C5780EA69C12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42CAB5E6B4A34A45A8740842AAFF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2F36-9ADE-47F5-BCFB-965563D5169B}"/>
      </w:docPartPr>
      <w:docPartBody>
        <w:p w:rsidR="00F45E39" w:rsidRDefault="00B00156" w:rsidP="00B00156">
          <w:pPr>
            <w:pStyle w:val="42CAB5E6B4A34A45A8740842AAFFCE1C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565C848452FD4EFD994FB5D47470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CF928-79CB-466F-A64B-DB2189C897B0}"/>
      </w:docPartPr>
      <w:docPartBody>
        <w:p w:rsidR="00F45E39" w:rsidRDefault="00B00156" w:rsidP="00B00156">
          <w:pPr>
            <w:pStyle w:val="565C848452FD4EFD994FB5D474707C51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16FD03F6FC43B2B2AFF6DAFAFE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DF1A-5E42-481D-918E-4664F171E908}"/>
      </w:docPartPr>
      <w:docPartBody>
        <w:p w:rsidR="00F45E39" w:rsidRDefault="00B00156" w:rsidP="00B00156">
          <w:pPr>
            <w:pStyle w:val="D316FD03F6FC43B2B2AFF6DAFAFE22D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13103B68F6E14495B1E0D7E09DCAC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278F-F9FE-4B82-B05D-BBCF78E886EA}"/>
      </w:docPartPr>
      <w:docPartBody>
        <w:p w:rsidR="00F45E39" w:rsidRDefault="00B00156" w:rsidP="00B00156">
          <w:pPr>
            <w:pStyle w:val="13103B68F6E14495B1E0D7E09DCAC82F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2D3E8C1D3DD94016B6468BFA2BED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33C0-CC66-4ECC-974D-89E64C971C9A}"/>
      </w:docPartPr>
      <w:docPartBody>
        <w:p w:rsidR="00F45E39" w:rsidRDefault="00B00156" w:rsidP="00B00156">
          <w:pPr>
            <w:pStyle w:val="2D3E8C1D3DD94016B6468BFA2BEDD771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91AE819FE16A42068777985C74FA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8473D-0603-468B-8F47-3F35E021FA12}"/>
      </w:docPartPr>
      <w:docPartBody>
        <w:p w:rsidR="00F45E39" w:rsidRDefault="00B00156" w:rsidP="00B00156">
          <w:pPr>
            <w:pStyle w:val="91AE819FE16A42068777985C74FA965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FC99E5E479B4DB6B0C0A6F63AD9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C70E-308B-46DA-AB5B-77F8DA40706A}"/>
      </w:docPartPr>
      <w:docPartBody>
        <w:p w:rsidR="00F45E39" w:rsidRDefault="00B00156" w:rsidP="00B00156">
          <w:pPr>
            <w:pStyle w:val="3FC99E5E479B4DB6B0C0A6F63AD94171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05E5850D34C4CFAA3D318494C71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7EF8-1A91-435B-B013-D3E68DAA7E9F}"/>
      </w:docPartPr>
      <w:docPartBody>
        <w:p w:rsidR="00F45E39" w:rsidRDefault="00B00156" w:rsidP="00B00156">
          <w:pPr>
            <w:pStyle w:val="D05E5850D34C4CFAA3D318494C719E9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69E1785048E7401297F737D3BD82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A29D-BA42-422F-A0C0-4A3BEBFFEDB0}"/>
      </w:docPartPr>
      <w:docPartBody>
        <w:p w:rsidR="00F45E39" w:rsidRDefault="00B00156" w:rsidP="00B00156">
          <w:pPr>
            <w:pStyle w:val="69E1785048E7401297F737D3BD82C515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45FFFD8316B64DBC9B70B7FE2301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763F-A8FA-4F4E-A1AD-25FCE2C5B869}"/>
      </w:docPartPr>
      <w:docPartBody>
        <w:p w:rsidR="00F45E39" w:rsidRDefault="00B00156" w:rsidP="00B00156">
          <w:pPr>
            <w:pStyle w:val="45FFFD8316B64DBC9B70B7FE2301D0C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38FFD6EBD4B4AEFA9DDE838C6896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B12D-9AC8-4359-AC42-DC5DA63BC1F4}"/>
      </w:docPartPr>
      <w:docPartBody>
        <w:p w:rsidR="00F45E39" w:rsidRDefault="00B00156" w:rsidP="00B00156">
          <w:pPr>
            <w:pStyle w:val="E38FFD6EBD4B4AEFA9DDE838C68962C3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F55B7BA1D27F4393A718174469F9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4A30-DF49-4DD7-9D34-8E43DC86482D}"/>
      </w:docPartPr>
      <w:docPartBody>
        <w:p w:rsidR="00F45E39" w:rsidRDefault="00B00156" w:rsidP="00B00156">
          <w:pPr>
            <w:pStyle w:val="F55B7BA1D27F4393A718174469F9251311"/>
          </w:pP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D3A4067031354ECD904AF0DB0DF4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B5F1-E499-44BF-B46D-D2AE95B0723F}"/>
      </w:docPartPr>
      <w:docPartBody>
        <w:p w:rsidR="00F45E39" w:rsidRDefault="00B00156" w:rsidP="00B00156">
          <w:pPr>
            <w:pStyle w:val="D3A4067031354ECD904AF0DB0DF409881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5F861F2E8D84C28BEF4FC8C8A74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A1E1-9D28-49AE-A155-0B75131852BD}"/>
      </w:docPartPr>
      <w:docPartBody>
        <w:p w:rsidR="00F45E39" w:rsidRDefault="00B00156" w:rsidP="00B00156">
          <w:pPr>
            <w:pStyle w:val="35F861F2E8D84C28BEF4FC8C8A74FF4E10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3BA822FFE9547A59CB49B36D717A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A0D3-C05F-45D9-96ED-939275FB8E19}"/>
      </w:docPartPr>
      <w:docPartBody>
        <w:p w:rsidR="00F45E39" w:rsidRDefault="00B00156" w:rsidP="00B00156">
          <w:pPr>
            <w:pStyle w:val="13BA822FFE9547A59CB49B36D717A00910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C30FB8009DE4BABB4FB56C20D4F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0902-84BA-46B3-91DB-8B60F42A5E4A}"/>
      </w:docPartPr>
      <w:docPartBody>
        <w:p w:rsidR="00F45E39" w:rsidRDefault="00B00156" w:rsidP="00B00156">
          <w:pPr>
            <w:pStyle w:val="DC30FB8009DE4BABB4FB56C20D4FED239"/>
          </w:pPr>
          <w:r>
            <w:rPr>
              <w:rStyle w:val="PlaceholderText"/>
            </w:rPr>
            <w:t xml:space="preserve">                                                                              </w:t>
          </w:r>
        </w:p>
      </w:docPartBody>
    </w:docPart>
    <w:docPart>
      <w:docPartPr>
        <w:name w:val="4FB2024028DF49A2AEE9EF51EB5E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395B-1D50-4E71-A24C-B299BBC61339}"/>
      </w:docPartPr>
      <w:docPartBody>
        <w:p w:rsidR="00F45E39" w:rsidRDefault="00B00156" w:rsidP="00B00156">
          <w:pPr>
            <w:pStyle w:val="4FB2024028DF49A2AEE9EF51EB5EAA218"/>
          </w:pPr>
          <w:r>
            <w:rPr>
              <w:rStyle w:val="PlaceholderText"/>
            </w:rPr>
            <w:t xml:space="preserve">                                                                              </w:t>
          </w:r>
        </w:p>
      </w:docPartBody>
    </w:docPart>
    <w:docPart>
      <w:docPartPr>
        <w:name w:val="5F76993D4C594E03BF6FDE8C4BB72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6DC95-C4E8-491B-A591-F84B63401E8E}"/>
      </w:docPartPr>
      <w:docPartBody>
        <w:p w:rsidR="00F45E39" w:rsidRDefault="00B00156" w:rsidP="00B00156">
          <w:pPr>
            <w:pStyle w:val="5F76993D4C594E03BF6FDE8C4BB721DE8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52093876AA59446E92FE9B26489E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9F21-5A4D-4855-8CCC-3A9BA5A63C24}"/>
      </w:docPartPr>
      <w:docPartBody>
        <w:p w:rsidR="00F45E39" w:rsidRDefault="00B00156" w:rsidP="00B00156">
          <w:pPr>
            <w:pStyle w:val="52093876AA59446E92FE9B26489E9A2D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E52A21DE6CE40579AEC04B0B16D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DD17-16BA-47CE-81C2-F10F1DC7A398}"/>
      </w:docPartPr>
      <w:docPartBody>
        <w:p w:rsidR="00F45E39" w:rsidRDefault="00B00156" w:rsidP="00B00156">
          <w:pPr>
            <w:pStyle w:val="6E52A21DE6CE40579AEC04B0B16D0F75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D053C69D24743EA96290CC659C0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9D45-2074-447A-B64D-F0597918E975}"/>
      </w:docPartPr>
      <w:docPartBody>
        <w:p w:rsidR="00F45E39" w:rsidRDefault="00B00156" w:rsidP="00B00156">
          <w:pPr>
            <w:pStyle w:val="BD053C69D24743EA96290CC659C05C278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B5BDAB53919A4B4681B0E58FFE018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96CA-74BD-4B2E-9ED8-AC2B93B3961F}"/>
      </w:docPartPr>
      <w:docPartBody>
        <w:p w:rsidR="00F45E39" w:rsidRDefault="00B00156" w:rsidP="00B00156">
          <w:pPr>
            <w:pStyle w:val="B5BDAB53919A4B4681B0E58FFE018E6D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0FED32A2C0448B2B46F6259E46C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2EF78-0581-47D5-AB43-CEA9F972F97E}"/>
      </w:docPartPr>
      <w:docPartBody>
        <w:p w:rsidR="00F45E39" w:rsidRDefault="00B00156" w:rsidP="00B00156">
          <w:pPr>
            <w:pStyle w:val="30FED32A2C0448B2B46F6259E46C6F41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AB87022F73D476AABC10F259FDF8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B1A99-C044-4A02-8A5B-E3F810B5D61D}"/>
      </w:docPartPr>
      <w:docPartBody>
        <w:p w:rsidR="00F45E39" w:rsidRDefault="00B00156" w:rsidP="00B00156">
          <w:pPr>
            <w:pStyle w:val="EAB87022F73D476AABC10F259FDF8322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757CF7E270D45C6B5E05468008F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A58-A166-4278-963F-F10D417B966C}"/>
      </w:docPartPr>
      <w:docPartBody>
        <w:p w:rsidR="00F45E39" w:rsidRDefault="00B00156" w:rsidP="00B00156">
          <w:pPr>
            <w:pStyle w:val="8757CF7E270D45C6B5E05468008FF9D55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78B1BC1B39240BCBF350F3F6A5E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5860E-AE19-4FE9-88B7-F6B9AAAED041}"/>
      </w:docPartPr>
      <w:docPartBody>
        <w:p w:rsidR="00F45E39" w:rsidRDefault="00B00156" w:rsidP="00B00156">
          <w:pPr>
            <w:pStyle w:val="578B1BC1B39240BCBF350F3F6A5EECC7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0D2C8D8378E43BA8690B39869EF2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F1A8-4A0C-4BA1-A525-35F111DCCD58}"/>
      </w:docPartPr>
      <w:docPartBody>
        <w:p w:rsidR="00F45E39" w:rsidRDefault="00B00156" w:rsidP="00B00156">
          <w:pPr>
            <w:pStyle w:val="50D2C8D8378E43BA8690B39869EF284A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CA2193D83590499FADC18FDF1BB4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215A-C0AB-47AF-8CA8-F0FD99463EB1}"/>
      </w:docPartPr>
      <w:docPartBody>
        <w:p w:rsidR="00F45E39" w:rsidRDefault="00B00156" w:rsidP="00B00156">
          <w:pPr>
            <w:pStyle w:val="CA2193D83590499FADC18FDF1BB461C7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FF1BF3B60BAE478090B123B17A64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3C4C-A273-44F5-9E69-13D36AEB8EC9}"/>
      </w:docPartPr>
      <w:docPartBody>
        <w:p w:rsidR="00F45E39" w:rsidRDefault="00B00156" w:rsidP="00B00156">
          <w:pPr>
            <w:pStyle w:val="FF1BF3B60BAE478090B123B17A64467B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EE9FF905F94541BE9A3A117D104C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6B2A-4217-4E2D-AA43-92AA1E72516D}"/>
      </w:docPartPr>
      <w:docPartBody>
        <w:p w:rsidR="00F45E39" w:rsidRDefault="00B00156" w:rsidP="00B00156">
          <w:pPr>
            <w:pStyle w:val="EE9FF905F94541BE9A3A117D104C9928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8017F4C9502F4166A37044CBEFD5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DB65-41CC-4053-BBB2-638FDD79C641}"/>
      </w:docPartPr>
      <w:docPartBody>
        <w:p w:rsidR="00F45E39" w:rsidRDefault="00B00156" w:rsidP="00B00156">
          <w:pPr>
            <w:pStyle w:val="8017F4C9502F4166A37044CBEFD57F77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96B5FD38574A4624A48B43532A874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A6FF-1983-4812-BCA8-E9E5DE43FD59}"/>
      </w:docPartPr>
      <w:docPartBody>
        <w:p w:rsidR="00F45E39" w:rsidRDefault="00B00156" w:rsidP="00B00156">
          <w:pPr>
            <w:pStyle w:val="96B5FD38574A4624A48B43532A87405A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030CF8D81E324D25825E25408082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AA47-5609-4D47-860A-533DE1E0A275}"/>
      </w:docPartPr>
      <w:docPartBody>
        <w:p w:rsidR="00F45E39" w:rsidRDefault="00B00156" w:rsidP="00B00156">
          <w:pPr>
            <w:pStyle w:val="030CF8D81E324D25825E25408082D6D8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C1778BEF548D4AF2A2F346BF0C95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C55C-DF0D-4338-BD40-CC72E2D597F9}"/>
      </w:docPartPr>
      <w:docPartBody>
        <w:p w:rsidR="00F45E39" w:rsidRDefault="00B00156" w:rsidP="00B00156">
          <w:pPr>
            <w:pStyle w:val="C1778BEF548D4AF2A2F346BF0C95CC1B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7FB2E8A6C33146319A4F03AC5D69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B693-D7B1-4738-ABA2-25EAF7B7B404}"/>
      </w:docPartPr>
      <w:docPartBody>
        <w:p w:rsidR="00F45E39" w:rsidRDefault="00B00156" w:rsidP="00B00156">
          <w:pPr>
            <w:pStyle w:val="7FB2E8A6C33146319A4F03AC5D697396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0E3CC88713314FF9BAD747E64C78A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C97F-56F2-437F-8493-B1942924A93C}"/>
      </w:docPartPr>
      <w:docPartBody>
        <w:p w:rsidR="00F45E39" w:rsidRDefault="00B00156" w:rsidP="00B00156">
          <w:pPr>
            <w:pStyle w:val="0E3CC88713314FF9BAD747E64C78A581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C5EE35703DDD48CCBC46FD6FF06E5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3955-6210-4B25-B33D-07F3A9CCAF72}"/>
      </w:docPartPr>
      <w:docPartBody>
        <w:p w:rsidR="00F45E39" w:rsidRDefault="00B00156" w:rsidP="00B00156">
          <w:pPr>
            <w:pStyle w:val="C5EE35703DDD48CCBC46FD6FF06E51E5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5D7ACB67E0A14336A89EC79E6B4C4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3ACD-ED7E-48BA-A076-AD65F43EF892}"/>
      </w:docPartPr>
      <w:docPartBody>
        <w:p w:rsidR="00491AAA" w:rsidRDefault="007D5467" w:rsidP="007D5467">
          <w:pPr>
            <w:pStyle w:val="5D7ACB67E0A14336A89EC79E6B4C40BD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05146986602849718FA232EEC0C7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F4BA-14BC-433A-BC44-C01F5A5DFC75}"/>
      </w:docPartPr>
      <w:docPartBody>
        <w:p w:rsidR="0057655D" w:rsidRDefault="0057655D" w:rsidP="0057655D">
          <w:pPr>
            <w:pStyle w:val="05146986602849718FA232EEC0C7B76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C2A9B04D5DF42C2A220062575A7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C406-3704-4823-8C50-6E3AD881F334}"/>
      </w:docPartPr>
      <w:docPartBody>
        <w:p w:rsidR="0057655D" w:rsidRDefault="0057655D" w:rsidP="0057655D">
          <w:pPr>
            <w:pStyle w:val="1C2A9B04D5DF42C2A220062575A7ADF9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349C50C149E84DE893C08D8FA017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4A26-4106-4231-A428-0226CBDEEA9E}"/>
      </w:docPartPr>
      <w:docPartBody>
        <w:p w:rsidR="0057655D" w:rsidRDefault="0057655D" w:rsidP="0057655D">
          <w:pPr>
            <w:pStyle w:val="349C50C149E84DE893C08D8FA017F96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31D18E49104A0AA8CFD2CAAA7F3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07198-5382-4ACF-9DFC-6ABE1D2C74ED}"/>
      </w:docPartPr>
      <w:docPartBody>
        <w:p w:rsidR="0057655D" w:rsidRDefault="0057655D" w:rsidP="0057655D">
          <w:pPr>
            <w:pStyle w:val="E831D18E49104A0AA8CFD2CAAA7F3426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8C12A9CAF62345E89456D4A21F2E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7A55-ED56-471A-8717-DBD1C8F19E38}"/>
      </w:docPartPr>
      <w:docPartBody>
        <w:p w:rsidR="0057655D" w:rsidRDefault="0057655D" w:rsidP="0057655D">
          <w:pPr>
            <w:pStyle w:val="8C12A9CAF62345E89456D4A21F2E8F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D3A85DAEFDB453F92F4C336DA48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9EAD-98EE-4A6E-B479-ECD131255871}"/>
      </w:docPartPr>
      <w:docPartBody>
        <w:p w:rsidR="0057655D" w:rsidRDefault="0057655D" w:rsidP="0057655D">
          <w:pPr>
            <w:pStyle w:val="BD3A85DAEFDB453F92F4C336DA4846DE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94DAE8D614434352B7863753EC42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7366-9156-477A-A6F9-5907F62FBB70}"/>
      </w:docPartPr>
      <w:docPartBody>
        <w:p w:rsidR="0057655D" w:rsidRDefault="0057655D" w:rsidP="0057655D">
          <w:pPr>
            <w:pStyle w:val="94DAE8D614434352B7863753EC42BB6D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A34153177094EFF8E3EEDA7133B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39F0-1811-4F05-8EDA-1E61EBC1B25C}"/>
      </w:docPartPr>
      <w:docPartBody>
        <w:p w:rsidR="0057655D" w:rsidRDefault="0057655D" w:rsidP="0057655D">
          <w:pPr>
            <w:pStyle w:val="1A34153177094EFF8E3EEDA7133BBDC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AFFBA9903A646B29E3EC4FA01CC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F89AC-DC87-4B74-81F9-EDB447E7CE13}"/>
      </w:docPartPr>
      <w:docPartBody>
        <w:p w:rsidR="0057655D" w:rsidRDefault="0057655D" w:rsidP="0057655D">
          <w:pPr>
            <w:pStyle w:val="7AFFBA9903A646B29E3EC4FA01CC8E16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75DBE29955E94052B311FCC5E672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2C3D2-9BF2-426F-9354-55C7847A820A}"/>
      </w:docPartPr>
      <w:docPartBody>
        <w:p w:rsidR="0057655D" w:rsidRDefault="0057655D" w:rsidP="0057655D">
          <w:pPr>
            <w:pStyle w:val="75DBE29955E94052B311FCC5E672B43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0295EF2697483A94ED9AF73EE6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4561-4F2D-475D-B35F-B8F926917F1B}"/>
      </w:docPartPr>
      <w:docPartBody>
        <w:p w:rsidR="0057655D" w:rsidRDefault="0057655D" w:rsidP="0057655D">
          <w:pPr>
            <w:pStyle w:val="080295EF2697483A94ED9AF73EE6E072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2386E16F73444352803279DCCB00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61F7-1EBE-4E30-B572-9C6419655E3F}"/>
      </w:docPartPr>
      <w:docPartBody>
        <w:p w:rsidR="0057655D" w:rsidRDefault="0057655D" w:rsidP="0057655D">
          <w:pPr>
            <w:pStyle w:val="2386E16F73444352803279DCCB001BA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22E52AD0477471DA19E9BF184B7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7E33-224A-499F-B4D1-D7F6AA843914}"/>
      </w:docPartPr>
      <w:docPartBody>
        <w:p w:rsidR="0057655D" w:rsidRDefault="0057655D" w:rsidP="0057655D">
          <w:pPr>
            <w:pStyle w:val="022E52AD0477471DA19E9BF184B74971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6B4B0C5D4E0144699BE4338AA3AB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E25D-3352-4C55-960E-A5BE95DB72B1}"/>
      </w:docPartPr>
      <w:docPartBody>
        <w:p w:rsidR="0057655D" w:rsidRDefault="0057655D" w:rsidP="0057655D">
          <w:pPr>
            <w:pStyle w:val="6B4B0C5D4E0144699BE4338AA3ABFD4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C00B8B62BF44AF9B548CE957FD7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A971-44C1-41A3-9879-D9D255AA1B28}"/>
      </w:docPartPr>
      <w:docPartBody>
        <w:p w:rsidR="0057655D" w:rsidRDefault="0057655D" w:rsidP="0057655D">
          <w:pPr>
            <w:pStyle w:val="5C00B8B62BF44AF9B548CE957FD7CC0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B86F9635034BF5B826A5473274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6095-1CCC-469B-A081-DFCDADD8E3B6}"/>
      </w:docPartPr>
      <w:docPartBody>
        <w:p w:rsidR="0057655D" w:rsidRDefault="0057655D" w:rsidP="0057655D">
          <w:pPr>
            <w:pStyle w:val="E9B86F9635034BF5B826A54732749B1F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201F07F22A564DC6B7257D0546E1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AB64-D245-4752-966E-2364A7F89C48}"/>
      </w:docPartPr>
      <w:docPartBody>
        <w:p w:rsidR="0057655D" w:rsidRDefault="0057655D" w:rsidP="0057655D">
          <w:pPr>
            <w:pStyle w:val="201F07F22A564DC6B7257D0546E1B55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C049568ABEF4658894CF41CE9F23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4C12-690D-47FB-ACA1-0C969C321F9F}"/>
      </w:docPartPr>
      <w:docPartBody>
        <w:p w:rsidR="0057655D" w:rsidRDefault="0057655D" w:rsidP="0057655D">
          <w:pPr>
            <w:pStyle w:val="1C049568ABEF4658894CF41CE9F23427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1C76C144F2FD49929527444DC2C58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3B57D-F0AE-4F5C-81F0-11D62E46256B}"/>
      </w:docPartPr>
      <w:docPartBody>
        <w:p w:rsidR="0057655D" w:rsidRDefault="0057655D" w:rsidP="0057655D">
          <w:pPr>
            <w:pStyle w:val="1C76C144F2FD49929527444DC2C58EEF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ABC6A82654047F19D4327AF7B46C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7EED-AD32-44FC-8BA4-EB36DC8E72C3}"/>
      </w:docPartPr>
      <w:docPartBody>
        <w:p w:rsidR="0057655D" w:rsidRDefault="0057655D" w:rsidP="0057655D">
          <w:pPr>
            <w:pStyle w:val="EABC6A82654047F19D4327AF7B46CC55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9044B20FBD0B4B3395D874188169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E5C3-3B52-4F3D-A379-34B7672626D7}"/>
      </w:docPartPr>
      <w:docPartBody>
        <w:p w:rsidR="0057655D" w:rsidRDefault="0057655D" w:rsidP="0057655D">
          <w:pPr>
            <w:pStyle w:val="9044B20FBD0B4B3395D874188169E97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75688D6F3EA4CC59367F9F2DE8B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F6FE0-D49C-4967-907F-87F89F70AB66}"/>
      </w:docPartPr>
      <w:docPartBody>
        <w:p w:rsidR="0057655D" w:rsidRDefault="0057655D" w:rsidP="0057655D">
          <w:pPr>
            <w:pStyle w:val="F75688D6F3EA4CC59367F9F2DE8BEE8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6980B6DF8D44DDE8EB3BE57AE67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2792-D7EC-44DC-AC0B-8659E24393DE}"/>
      </w:docPartPr>
      <w:docPartBody>
        <w:p w:rsidR="0057655D" w:rsidRDefault="0057655D" w:rsidP="0057655D">
          <w:pPr>
            <w:pStyle w:val="D6980B6DF8D44DDE8EB3BE57AE6798C8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A592469645894AFABB92A441CD7C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AF3D-ABD4-40D0-BC7C-1992F0C57C04}"/>
      </w:docPartPr>
      <w:docPartBody>
        <w:p w:rsidR="0057655D" w:rsidRDefault="0057655D" w:rsidP="0057655D">
          <w:pPr>
            <w:pStyle w:val="A592469645894AFABB92A441CD7C605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553593EE684773A9492F687DB0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FC1D-57E4-450D-9058-8AE27B7FC61E}"/>
      </w:docPartPr>
      <w:docPartBody>
        <w:p w:rsidR="0057655D" w:rsidRDefault="0057655D" w:rsidP="0057655D">
          <w:pPr>
            <w:pStyle w:val="08553593EE684773A9492F687DB0BB52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C196B6D77C5548B8A855480E802B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6545-FF38-4181-A303-8A062C646A0F}"/>
      </w:docPartPr>
      <w:docPartBody>
        <w:p w:rsidR="0057655D" w:rsidRDefault="0057655D" w:rsidP="0057655D">
          <w:pPr>
            <w:pStyle w:val="C196B6D77C5548B8A855480E802B5FDD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489547E6355B44A0BB9BFF5CA2B0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616F-2B0E-45DE-A65B-24136622A340}"/>
      </w:docPartPr>
      <w:docPartBody>
        <w:p w:rsidR="0057655D" w:rsidRDefault="0057655D" w:rsidP="0057655D">
          <w:pPr>
            <w:pStyle w:val="489547E6355B44A0BB9BFF5CA2B044FD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020824E07E294EC8B7E9C68829708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00E2-31C2-4C44-87B4-A77A6FD0ABC7}"/>
      </w:docPartPr>
      <w:docPartBody>
        <w:p w:rsidR="0057655D" w:rsidRDefault="0057655D" w:rsidP="0057655D">
          <w:pPr>
            <w:pStyle w:val="020824E07E294EC8B7E9C68829708F1B"/>
          </w:pPr>
          <w:r>
            <w:rPr>
              <w:rStyle w:val="PlaceholderText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56"/>
    <w:rsid w:val="00007A4C"/>
    <w:rsid w:val="00011026"/>
    <w:rsid w:val="0004034E"/>
    <w:rsid w:val="00044B0C"/>
    <w:rsid w:val="00070854"/>
    <w:rsid w:val="000D66C7"/>
    <w:rsid w:val="000F00CA"/>
    <w:rsid w:val="0019081D"/>
    <w:rsid w:val="00274FAC"/>
    <w:rsid w:val="002979C5"/>
    <w:rsid w:val="002D1DFD"/>
    <w:rsid w:val="00304C1C"/>
    <w:rsid w:val="003A0BBF"/>
    <w:rsid w:val="00467D00"/>
    <w:rsid w:val="00480550"/>
    <w:rsid w:val="00491AAA"/>
    <w:rsid w:val="004D48E9"/>
    <w:rsid w:val="0057655D"/>
    <w:rsid w:val="006D72EA"/>
    <w:rsid w:val="006F73F9"/>
    <w:rsid w:val="007B5FE8"/>
    <w:rsid w:val="007D3BA5"/>
    <w:rsid w:val="007D5467"/>
    <w:rsid w:val="007E1B65"/>
    <w:rsid w:val="00895FA9"/>
    <w:rsid w:val="00912C7F"/>
    <w:rsid w:val="009A702E"/>
    <w:rsid w:val="00A24DDD"/>
    <w:rsid w:val="00B00156"/>
    <w:rsid w:val="00B11E60"/>
    <w:rsid w:val="00C71725"/>
    <w:rsid w:val="00C91E3F"/>
    <w:rsid w:val="00CC0B33"/>
    <w:rsid w:val="00D0245E"/>
    <w:rsid w:val="00DA139F"/>
    <w:rsid w:val="00DB0416"/>
    <w:rsid w:val="00DD5E17"/>
    <w:rsid w:val="00E34227"/>
    <w:rsid w:val="00E343B6"/>
    <w:rsid w:val="00E41265"/>
    <w:rsid w:val="00F44B27"/>
    <w:rsid w:val="00F45E39"/>
    <w:rsid w:val="00F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026"/>
    <w:rPr>
      <w:color w:val="808080"/>
    </w:rPr>
  </w:style>
  <w:style w:type="paragraph" w:customStyle="1" w:styleId="A927512FE1204AE68B795F14229779112">
    <w:name w:val="A927512FE1204AE68B795F14229779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D2C8D8378E43BA8690B39869EF284A">
    <w:name w:val="50D2C8D8378E43BA8690B39869EF284A"/>
    <w:rsid w:val="00B00156"/>
  </w:style>
  <w:style w:type="paragraph" w:customStyle="1" w:styleId="CA2193D83590499FADC18FDF1BB461C7">
    <w:name w:val="CA2193D83590499FADC18FDF1BB461C7"/>
    <w:rsid w:val="00B00156"/>
  </w:style>
  <w:style w:type="paragraph" w:customStyle="1" w:styleId="0AD773B6A12D4D7E8340A0BEE0B7283C41">
    <w:name w:val="0AD773B6A12D4D7E8340A0BEE0B7283C4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96B012F924D09B761917189AC881140">
    <w:name w:val="A2896B012F924D09B761917189AC88114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E6E767A314CDC8E10DEBA6C21D38440">
    <w:name w:val="75FE6E767A314CDC8E10DEBA6C21D3844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8102232ABB4C1596535A96803DB39841">
    <w:name w:val="D58102232ABB4C1596535A96803DB3984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78BEF548D4AF2A2F346BF0C95CC1B1">
    <w:name w:val="C1778BEF548D4AF2A2F346BF0C95CC1B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B2E8A6C33146319A4F03AC5D6973961">
    <w:name w:val="7FB2E8A6C33146319A4F03AC5D697396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3CC88713314FF9BAD747E64C78A5811">
    <w:name w:val="0E3CC88713314FF9BAD747E64C78A58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EE35703DDD48CCBC46FD6FF06E51E51">
    <w:name w:val="C5EE35703DDD48CCBC46FD6FF06E51E5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011386CDB44F3BB7D9AF6EA8C25BD40">
    <w:name w:val="363011386CDB44F3BB7D9AF6EA8C25BD4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A23B285F048A88E5B6137A2B227F339">
    <w:name w:val="401A23B285F048A88E5B6137A2B227F339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9A99FB5B234AEF80A6FFD0E53A993E34">
    <w:name w:val="FC9A99FB5B234AEF80A6FFD0E53A993E3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BC865CCD9846D8A6D73DF272427FC826">
    <w:name w:val="23BC865CCD9846D8A6D73DF272427FC82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F57B59CFF6489B98C7197E887F09DC25">
    <w:name w:val="1EF57B59CFF6489B98C7197E887F09DC2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4B12D8037541AA84BD7C7242E848EB23">
    <w:name w:val="604B12D8037541AA84BD7C7242E848EB23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9A2C8FC7243DDA40AB7F5E40AAF6823">
    <w:name w:val="58F9A2C8FC7243DDA40AB7F5E40AAF6823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BC10FAEA5D46CEB05B9BDF3FEFACA723">
    <w:name w:val="CDBC10FAEA5D46CEB05B9BDF3FEFACA723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27770A5A204D5894E12AD68D11352B22">
    <w:name w:val="F727770A5A204D5894E12AD68D11352B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929D3395C94683A6DF6B8F82BAE48622">
    <w:name w:val="BB929D3395C94683A6DF6B8F82BAE486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307D21A75A4D49A4DCBA6DFAF845BE22">
    <w:name w:val="24307D21A75A4D49A4DCBA6DFAF845BE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229ADA6F2943D9A5C799118955025122">
    <w:name w:val="2C229ADA6F2943D9A5C7991189550251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C8C6B3C9642BB929AFA7E165A8A5822">
    <w:name w:val="99CC8C6B3C9642BB929AFA7E165A8A58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1EA9AFD174D2E874AEAE45A89C4E022">
    <w:name w:val="A0A1EA9AFD174D2E874AEAE45A89C4E0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B34BF56E94BC689AA56C88B3867CD21">
    <w:name w:val="4B9B34BF56E94BC689AA56C88B3867CD2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7C3F8E3C9D47469658F604C7E8AC2020">
    <w:name w:val="B57C3F8E3C9D47469658F604C7E8AC20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EB483EF553478E88B8E6C7CE70D86820">
    <w:name w:val="8EEB483EF553478E88B8E6C7CE70D868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8E3CB1CD2404BADC6D1919951065C20">
    <w:name w:val="F488E3CB1CD2404BADC6D1919951065C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D5BAC760964E47BF2FC836EF0A41E520">
    <w:name w:val="C8D5BAC760964E47BF2FC836EF0A41E5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C4587168F14B2A9573FAB192B6B72318">
    <w:name w:val="CCC4587168F14B2A9573FAB192B6B7231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7C63BBAB64376B5EC9144F2AE0FBA18">
    <w:name w:val="7827C63BBAB64376B5EC9144F2AE0FBA1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CB676D854547CF8A8894A395BE222417">
    <w:name w:val="26CB676D854547CF8A8894A395BE222417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B9C771E5434B33829B2FC6DE253E8417">
    <w:name w:val="BFB9C771E5434B33829B2FC6DE253E8417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9AA821825646249A2CCF65855D027117">
    <w:name w:val="B19AA821825646249A2CCF65855D027117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0BE603338A49E3B75932911B53E62216">
    <w:name w:val="370BE603338A49E3B75932911B53E622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E75323334463DA39284D062A9C3E516">
    <w:name w:val="14AE75323334463DA39284D062A9C3E5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AA3D10361B4254808C157A8D786A2F14">
    <w:name w:val="E4AA3D10361B4254808C157A8D786A2F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12E57664614BEDA478D7FCFA15752814">
    <w:name w:val="D012E57664614BEDA478D7FCFA157528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E443CAA49F439ABD739B876E79C79916">
    <w:name w:val="BDE443CAA49F439ABD739B876E79C799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0516C61E334BCCA9D43DC0F553BBE814">
    <w:name w:val="D70516C61E334BCCA9D43DC0F553BBE8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5E3996B6B1440F969CA8112114393F16">
    <w:name w:val="095E3996B6B1440F969CA8112114393F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A793322EF54A339C753ACFF8E1702716">
    <w:name w:val="4FA793322EF54A339C753ACFF8E17027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402BC63B84236A0DE785CBF11533015">
    <w:name w:val="4B6402BC63B84236A0DE785CBF115330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4D7A31B01C49CAB0DEA11D4A6D8DF715">
    <w:name w:val="114D7A31B01C49CAB0DEA11D4A6D8DF7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D7C006428F4104B1A135BCBE5FC7B215">
    <w:name w:val="FFD7C006428F4104B1A135BCBE5FC7B2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A75D4ACC86402E838DB7E83000EB2614">
    <w:name w:val="04A75D4ACC86402E838DB7E83000EB26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53D3231E46C6822AB5B4F57EF15614">
    <w:name w:val="5D2F53D3231E46C6822AB5B4F57EF156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699CD86A114F97B5DCEF403D59072C14">
    <w:name w:val="1C699CD86A114F97B5DCEF403D59072C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D19F4A175A43209EFD2FA956DA179814">
    <w:name w:val="71D19F4A175A43209EFD2FA956DA1798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149EA35F549CD8197E2C4B4939C5714">
    <w:name w:val="913149EA35F549CD8197E2C4B4939C57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B9CB656AB84902863C0BEA251473ED12">
    <w:name w:val="0BB9CB656AB84902863C0BEA251473ED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AFA570C2594F82A425D58EB81C562012">
    <w:name w:val="FCAFA570C2594F82A425D58EB81C5620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CFEDFF4C94C19B244901C5EA5CAC112">
    <w:name w:val="8CCCFEDFF4C94C19B244901C5EA5CAC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A763776FE345E7B0ED3D8B354FD6BA12">
    <w:name w:val="55A763776FE345E7B0ED3D8B354FD6B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8BF2AF8B540A98DAA5336E8AEDA2A12">
    <w:name w:val="C468BF2AF8B540A98DAA5336E8AEDA2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4830B7FA64B38A40D5EF75BCF844112">
    <w:name w:val="7684830B7FA64B38A40D5EF75BCF844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C4D40D1104BD7938298D366DAA84B12">
    <w:name w:val="50CC4D40D1104BD7938298D366DAA84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1E332D5EF84B14AF5CE78BFBD0B88712">
    <w:name w:val="D81E332D5EF84B14AF5CE78BFBD0B887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6346C99F824877A6BC4FE14054B5EB12">
    <w:name w:val="E76346C99F824877A6BC4FE14054B5E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FD9E9711DA4D9183732BD63221126A12">
    <w:name w:val="16FD9E9711DA4D9183732BD63221126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6F38C1F50E4477977BFBC55366E31512">
    <w:name w:val="E26F38C1F50E4477977BFBC55366E315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CC9C09FCC44A2C8016A50388835BE512">
    <w:name w:val="AFCC9C09FCC44A2C8016A50388835BE5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690FFBF74A466BB70526357E28487612">
    <w:name w:val="74690FFBF74A466BB70526357E284876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91F01912A43A6A18FFF5D5DD440FB12">
    <w:name w:val="EA391F01912A43A6A18FFF5D5DD440F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7576A8898B4912971E13E6E8555A6412">
    <w:name w:val="C77576A8898B4912971E13E6E8555A64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B56220C8C4E1483C49AA6B138EE8212">
    <w:name w:val="90DB56220C8C4E1483C49AA6B138EE82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1A1A01778444368CEF38984E378F3112">
    <w:name w:val="471A1A01778444368CEF38984E378F3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C5E68CF2F4F1982418CE01A874CE312">
    <w:name w:val="7ADC5E68CF2F4F1982418CE01A874CE3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2924D32838411DAC546E9462F3E36B12">
    <w:name w:val="9E2924D32838411DAC546E9462F3E36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EB0F7277E6458DAEA2B7C7114C6B0D12">
    <w:name w:val="A3EB0F7277E6458DAEA2B7C7114C6B0D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051073BB834B73BFCAC8A4D23F4B5712">
    <w:name w:val="E4051073BB834B73BFCAC8A4D23F4B57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10CAF213D44B5A00BEE75985FD23212">
    <w:name w:val="96C10CAF213D44B5A00BEE75985FD232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0869C25D2242438485C27919BB8C5612">
    <w:name w:val="B50869C25D2242438485C27919BB8C56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B5868A5354E278C9EF0C3EB0C44E812">
    <w:name w:val="D78B5868A5354E278C9EF0C3EB0C44E8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065B76D4E24190BA869EB9E6C1B43E12">
    <w:name w:val="2E065B76D4E24190BA869EB9E6C1B43E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6B40C7379D441499CD93148FF2173312">
    <w:name w:val="8C6B40C7379D441499CD93148FF21733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F179B6AEF14E5E805670B9B8E43B5512">
    <w:name w:val="E7F179B6AEF14E5E805670B9B8E43B55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5E1D3AACB0483CB878CBE71A99814A12">
    <w:name w:val="EC5E1D3AACB0483CB878CBE71A99814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88959C50DC4C1B831DA2C5780EA69C12">
    <w:name w:val="5088959C50DC4C1B831DA2C5780EA69C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9BDBFB15C74DBBB03BB2DDD366609C12">
    <w:name w:val="EF9BDBFB15C74DBBB03BB2DDD366609C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47CA00A2BE461D8BC01A4354293EE712">
    <w:name w:val="7047CA00A2BE461D8BC01A4354293EE7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CAB5E6B4A34A45A8740842AAFFCE1C11">
    <w:name w:val="42CAB5E6B4A34A45A8740842AAFFCE1C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F861F2E8D84C28BEF4FC8C8A74FF4E10">
    <w:name w:val="35F861F2E8D84C28BEF4FC8C8A74FF4E1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BA822FFE9547A59CB49B36D717A00910">
    <w:name w:val="13BA822FFE9547A59CB49B36D717A0091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C848452FD4EFD994FB5D474707C5111">
    <w:name w:val="565C848452FD4EFD994FB5D474707C51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16FD03F6FC43B2B2AFF6DAFAFE22DA11">
    <w:name w:val="D316FD03F6FC43B2B2AFF6DAFAFE22D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103B68F6E14495B1E0D7E09DCAC82F11">
    <w:name w:val="13103B68F6E14495B1E0D7E09DCAC82F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E8C1D3DD94016B6468BFA2BEDD77111">
    <w:name w:val="2D3E8C1D3DD94016B6468BFA2BEDD771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E819FE16A42068777985C74FA965A11">
    <w:name w:val="91AE819FE16A42068777985C74FA965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C99E5E479B4DB6B0C0A6F63AD9417111">
    <w:name w:val="3FC99E5E479B4DB6B0C0A6F63AD94171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5E5850D34C4CFAA3D318494C719E9A11">
    <w:name w:val="D05E5850D34C4CFAA3D318494C719E9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E1785048E7401297F737D3BD82C51511">
    <w:name w:val="69E1785048E7401297F737D3BD82C515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8FFD6EBD4B4AEFA9DDE838C68962C311">
    <w:name w:val="E38FFD6EBD4B4AEFA9DDE838C68962C3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5B7BA1D27F4393A718174469F9251311">
    <w:name w:val="F55B7BA1D27F4393A718174469F92513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FFFD8316B64DBC9B70B7FE2301D0CA11">
    <w:name w:val="45FFFD8316B64DBC9B70B7FE2301D0C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067031354ECD904AF0DB0DF4098810">
    <w:name w:val="D3A4067031354ECD904AF0DB0DF409881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76993D4C594E03BF6FDE8C4BB721DE8">
    <w:name w:val="5F76993D4C594E03BF6FDE8C4BB721DE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30FB8009DE4BABB4FB56C20D4FED239">
    <w:name w:val="DC30FB8009DE4BABB4FB56C20D4FED239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2024028DF49A2AEE9EF51EB5EAA218">
    <w:name w:val="4FB2024028DF49A2AEE9EF51EB5EAA21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93876AA59446E92FE9B26489E9A2D8">
    <w:name w:val="52093876AA59446E92FE9B26489E9A2D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52A21DE6CE40579AEC04B0B16D0F758">
    <w:name w:val="6E52A21DE6CE40579AEC04B0B16D0F75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053C69D24743EA96290CC659C05C278">
    <w:name w:val="BD053C69D24743EA96290CC659C05C27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BDAB53919A4B4681B0E58FFE018E6D5">
    <w:name w:val="B5BDAB53919A4B4681B0E58FFE018E6D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ED32A2C0448B2B46F6259E46C6F415">
    <w:name w:val="30FED32A2C0448B2B46F6259E46C6F4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87022F73D476AABC10F259FDF83225">
    <w:name w:val="EAB87022F73D476AABC10F259FDF8322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57CF7E270D45C6B5E05468008FF9D55">
    <w:name w:val="8757CF7E270D45C6B5E05468008FF9D55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8B1BC1B39240BCBF350F3F6A5EECC74">
    <w:name w:val="578B1BC1B39240BCBF350F3F6A5EECC7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1BF3B60BAE478090B123B17A64467B4">
    <w:name w:val="FF1BF3B60BAE478090B123B17A64467B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9FF905F94541BE9A3A117D104C99284">
    <w:name w:val="EE9FF905F94541BE9A3A117D104C9928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17F4C9502F4166A37044CBEFD57F774">
    <w:name w:val="8017F4C9502F4166A37044CBEFD57F77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5FD38574A4624A48B43532A87405A4">
    <w:name w:val="96B5FD38574A4624A48B43532A87405A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CF8D81E324D25825E25408082D6D84">
    <w:name w:val="030CF8D81E324D25825E25408082D6D8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7ACB67E0A14336A89EC79E6B4C40BD">
    <w:name w:val="5D7ACB67E0A14336A89EC79E6B4C40BD"/>
    <w:rsid w:val="007D5467"/>
  </w:style>
  <w:style w:type="paragraph" w:customStyle="1" w:styleId="05146986602849718FA232EEC0C7B760">
    <w:name w:val="05146986602849718FA232EEC0C7B760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A9B04D5DF42C2A220062575A7ADF9">
    <w:name w:val="1C2A9B04D5DF42C2A220062575A7ADF9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C50C149E84DE893C08D8FA017F96E">
    <w:name w:val="349C50C149E84DE893C08D8FA017F96E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1D18E49104A0AA8CFD2CAAA7F3426">
    <w:name w:val="E831D18E49104A0AA8CFD2CAAA7F342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2A9CAF62345E89456D4A21F2E8F91">
    <w:name w:val="8C12A9CAF62345E89456D4A21F2E8F91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A85DAEFDB453F92F4C336DA4846DE">
    <w:name w:val="BD3A85DAEFDB453F92F4C336DA4846DE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AE8D614434352B7863753EC42BB6D">
    <w:name w:val="94DAE8D614434352B7863753EC42BB6D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4153177094EFF8E3EEDA7133BBDC8">
    <w:name w:val="1A34153177094EFF8E3EEDA7133BBDC8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FBA9903A646B29E3EC4FA01CC8E16">
    <w:name w:val="7AFFBA9903A646B29E3EC4FA01CC8E1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BE29955E94052B311FCC5E672B437">
    <w:name w:val="75DBE29955E94052B311FCC5E672B437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295EF2697483A94ED9AF73EE6E072">
    <w:name w:val="080295EF2697483A94ED9AF73EE6E072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6E16F73444352803279DCCB001BA6">
    <w:name w:val="2386E16F73444352803279DCCB001BA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E52AD0477471DA19E9BF184B74971">
    <w:name w:val="022E52AD0477471DA19E9BF184B74971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B0C5D4E0144699BE4338AA3ABFD46">
    <w:name w:val="6B4B0C5D4E0144699BE4338AA3ABFD4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0B8B62BF44AF9B548CE957FD7CC07">
    <w:name w:val="5C00B8B62BF44AF9B548CE957FD7CC07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86F9635034BF5B826A54732749B1F">
    <w:name w:val="E9B86F9635034BF5B826A54732749B1F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F07F22A564DC6B7257D0546E1B559">
    <w:name w:val="201F07F22A564DC6B7257D0546E1B559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49568ABEF4658894CF41CE9F23427">
    <w:name w:val="1C049568ABEF4658894CF41CE9F23427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6C144F2FD49929527444DC2C58EEF">
    <w:name w:val="1C76C144F2FD49929527444DC2C58EEF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C6A82654047F19D4327AF7B46CC55">
    <w:name w:val="EABC6A82654047F19D4327AF7B46CC55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4B20FBD0B4B3395D874188169E970">
    <w:name w:val="9044B20FBD0B4B3395D874188169E970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688D6F3EA4CC59367F9F2DE8BEE88">
    <w:name w:val="F75688D6F3EA4CC59367F9F2DE8BEE88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80B6DF8D44DDE8EB3BE57AE6798C8">
    <w:name w:val="D6980B6DF8D44DDE8EB3BE57AE6798C8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2469645894AFABB92A441CD7C6059">
    <w:name w:val="A592469645894AFABB92A441CD7C6059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553593EE684773A9492F687DB0BB52">
    <w:name w:val="08553593EE684773A9492F687DB0BB52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6B6D77C5548B8A855480E802B5FDD">
    <w:name w:val="C196B6D77C5548B8A855480E802B5FDD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547E6355B44A0BB9BFF5CA2B044FD">
    <w:name w:val="489547E6355B44A0BB9BFF5CA2B044FD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824E07E294EC8B7E9C68829708F1B">
    <w:name w:val="020824E07E294EC8B7E9C68829708F1B"/>
    <w:rsid w:val="005765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197E-EEBA-4CAA-BC1D-ED54AD817F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8</Pages>
  <Words>2113</Words>
  <Characters>11416</Characters>
  <Application>Microsoft Office Word</Application>
  <DocSecurity>0</DocSecurity>
  <Lines>1141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11/09/04</vt:lpstr>
    </vt:vector>
  </TitlesOfParts>
  <Company>Ohio Department of Transportation</Company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11/09/04</dc:title>
  <dc:subject/>
  <dc:creator>mkubek</dc:creator>
  <cp:keywords/>
  <dc:description/>
  <cp:lastModifiedBy>Lorenz, Daniel</cp:lastModifiedBy>
  <cp:revision>47</cp:revision>
  <cp:lastPrinted>2026-02-18T17:20:00Z</cp:lastPrinted>
  <dcterms:created xsi:type="dcterms:W3CDTF">2024-01-22T02:18:00Z</dcterms:created>
  <dcterms:modified xsi:type="dcterms:W3CDTF">2026-02-18T17:20:00Z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