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C365544" w14:textId="2C270CB4" w:rsidR="00DC7AC5" w:rsidRDefault="00804BA8" w:rsidP="00C62714">
      <w:pPr>
        <w:widowControl w:val="0"/>
        <w:jc w:val="center"/>
        <w:rPr>
          <w:b/>
          <w:spacing w:val="120"/>
          <w:sz w:val="32"/>
          <w:szCs w:val="24"/>
        </w:rPr>
      </w:pPr>
      <w:r w:rsidRPr="00C62714">
        <w:rPr>
          <w:b/>
          <w:spacing w:val="120"/>
          <w:sz w:val="32"/>
          <w:szCs w:val="24"/>
        </w:rPr>
        <w:t>LPA SCOPE OF SERVICES FORM</w:t>
      </w:r>
    </w:p>
    <w:p w14:paraId="3B71E1A7" w14:textId="77777777" w:rsidR="00DC7AC5" w:rsidRPr="0022723C" w:rsidRDefault="00DC7AC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E6536" w:rsidRPr="0022723C" w14:paraId="34928272" w14:textId="77777777" w:rsidTr="00207B76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A963E" w14:textId="77777777" w:rsidR="002E6536" w:rsidRPr="0022723C" w:rsidRDefault="002E6536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A. Project Identification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79"/>
        <w:gridCol w:w="1710"/>
        <w:gridCol w:w="1411"/>
        <w:gridCol w:w="1170"/>
        <w:gridCol w:w="1980"/>
        <w:gridCol w:w="4050"/>
      </w:tblGrid>
      <w:tr w:rsidR="00E65919" w:rsidRPr="0022723C" w14:paraId="1D8C991E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73A3128C" w14:textId="77777777" w:rsidR="008B09BF" w:rsidRPr="006569A5" w:rsidRDefault="00E65919" w:rsidP="006569A5">
            <w:pPr>
              <w:widowControl w:val="0"/>
              <w:rPr>
                <w:i/>
                <w:szCs w:val="24"/>
              </w:rPr>
            </w:pPr>
            <w:r w:rsidRPr="0022723C">
              <w:rPr>
                <w:szCs w:val="24"/>
              </w:rPr>
              <w:t>County</w:t>
            </w:r>
            <w:r>
              <w:rPr>
                <w:szCs w:val="24"/>
              </w:rPr>
              <w:t>-Route-Section</w:t>
            </w:r>
            <w:r w:rsidR="006569A5">
              <w:rPr>
                <w:szCs w:val="24"/>
              </w:rPr>
              <w:t xml:space="preserve"> </w:t>
            </w:r>
            <w:r w:rsidR="008B09BF" w:rsidRPr="008B09BF">
              <w:rPr>
                <w:i/>
                <w:sz w:val="18"/>
                <w:szCs w:val="24"/>
              </w:rPr>
              <w:t>(Project Name)</w:t>
            </w:r>
            <w:r w:rsidR="006569A5"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-R-S"/>
            <w:tag w:val="C-R-S"/>
            <w:id w:val="-807404452"/>
            <w:placeholder>
              <w:docPart w:val="0AD773B6A12D4D7E8340A0BEE0B7283C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520B7B78" w14:textId="2E6859B4" w:rsidR="00E65919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TUS Towpath Trail 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–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New Phila</w:t>
                </w:r>
              </w:p>
            </w:tc>
          </w:sdtContent>
        </w:sdt>
      </w:tr>
      <w:tr w:rsidR="00C30AF5" w:rsidRPr="0022723C" w14:paraId="1B2601BC" w14:textId="77777777" w:rsidTr="003B268A">
        <w:trPr>
          <w:cantSplit/>
          <w:trHeight w:val="432"/>
        </w:trPr>
        <w:tc>
          <w:tcPr>
            <w:tcW w:w="4770" w:type="dxa"/>
            <w:gridSpan w:val="4"/>
            <w:vAlign w:val="bottom"/>
          </w:tcPr>
          <w:p w14:paraId="35DAC44E" w14:textId="77777777" w:rsidR="00C30AF5" w:rsidRPr="0022723C" w:rsidRDefault="00C30AF5" w:rsidP="001F774E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Project </w:t>
            </w:r>
            <w:r w:rsidR="001F774E">
              <w:rPr>
                <w:szCs w:val="24"/>
              </w:rPr>
              <w:t>S</w:t>
            </w:r>
            <w:r w:rsidRPr="0022723C">
              <w:rPr>
                <w:szCs w:val="24"/>
              </w:rPr>
              <w:t xml:space="preserve">ponsor / Maintenance </w:t>
            </w:r>
            <w:r w:rsidR="001F774E">
              <w:rPr>
                <w:szCs w:val="24"/>
              </w:rPr>
              <w:t>R</w:t>
            </w:r>
            <w:r w:rsidRPr="0022723C">
              <w:rPr>
                <w:szCs w:val="24"/>
              </w:rPr>
              <w:t>esponsibility: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Sponsor"/>
            <w:tag w:val="Sponsor"/>
            <w:id w:val="-973445381"/>
            <w:placeholder>
              <w:docPart w:val="A2896B012F924D09B761917189AC8811"/>
            </w:placeholder>
            <w:text/>
          </w:sdtPr>
          <w:sdtEndPr/>
          <w:sdtContent>
            <w:tc>
              <w:tcPr>
                <w:tcW w:w="603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24A9A4DA" w14:textId="6E5DE49F" w:rsidR="00C30AF5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City of 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New Philadelphia</w:t>
                </w:r>
              </w:p>
            </w:tc>
          </w:sdtContent>
        </w:sdt>
      </w:tr>
      <w:tr w:rsidR="006B5E42" w:rsidRPr="0022723C" w14:paraId="6E5A5A16" w14:textId="77777777" w:rsidTr="00BF28A1">
        <w:trPr>
          <w:cantSplit/>
          <w:trHeight w:val="288"/>
        </w:trPr>
        <w:tc>
          <w:tcPr>
            <w:tcW w:w="479" w:type="dxa"/>
            <w:vAlign w:val="center"/>
          </w:tcPr>
          <w:sdt>
            <w:sdtPr>
              <w:rPr>
                <w:b/>
                <w:color w:val="0000FF"/>
                <w:szCs w:val="24"/>
              </w:rPr>
              <w:id w:val="89185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D482A" w14:textId="4126A0A2" w:rsidR="006B5E42" w:rsidRPr="0022723C" w:rsidRDefault="008260A4" w:rsidP="006B5E4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  <w:vAlign w:val="center"/>
          </w:tcPr>
          <w:p w14:paraId="2A6635F2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Local Let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611093011"/>
            <w:placeholder>
              <w:docPart w:val="75FE6E767A314CDC8E10DEBA6C21D384"/>
            </w:placeholder>
            <w:showingPlcHdr/>
            <w:text/>
          </w:sdtPr>
          <w:sdtEndPr/>
          <w:sdtContent>
            <w:tc>
              <w:tcPr>
                <w:tcW w:w="2581" w:type="dxa"/>
                <w:gridSpan w:val="2"/>
                <w:vMerge w:val="restart"/>
                <w:tcMar>
                  <w:right w:w="72" w:type="dxa"/>
                </w:tcMar>
                <w:vAlign w:val="bottom"/>
              </w:tcPr>
              <w:p w14:paraId="2E3051B8" w14:textId="77777777" w:rsidR="006B5E42" w:rsidRPr="0022723C" w:rsidRDefault="00145AB9" w:rsidP="0022723C">
                <w:pPr>
                  <w:widowControl w:val="0"/>
                  <w:rPr>
                    <w:i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1980" w:type="dxa"/>
            <w:vMerge w:val="restart"/>
            <w:vAlign w:val="bottom"/>
          </w:tcPr>
          <w:p w14:paraId="0EBBBA4B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 xml:space="preserve">PID </w:t>
            </w:r>
            <w:r w:rsidRPr="00C370DD">
              <w:rPr>
                <w:i/>
                <w:sz w:val="18"/>
                <w:szCs w:val="18"/>
              </w:rPr>
              <w:t>(ODOT assigned)</w:t>
            </w:r>
            <w:r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ID"/>
            <w:tag w:val="PID"/>
            <w:id w:val="1065679109"/>
            <w:placeholder>
              <w:docPart w:val="D58102232ABB4C1596535A96803DB398"/>
            </w:placeholder>
            <w:text/>
          </w:sdtPr>
          <w:sdtEndPr/>
          <w:sdtContent>
            <w:tc>
              <w:tcPr>
                <w:tcW w:w="4050" w:type="dxa"/>
                <w:vMerge w:val="restart"/>
                <w:vAlign w:val="bottom"/>
              </w:tcPr>
              <w:p w14:paraId="52E6766F" w14:textId="025852D8" w:rsidR="006B5E42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12</w:t>
                </w:r>
                <w:r w:rsidR="008260A4">
                  <w:rPr>
                    <w:rFonts w:ascii="Arial" w:hAnsi="Arial" w:cs="Arial"/>
                    <w:i/>
                    <w:color w:val="0000FF"/>
                    <w:szCs w:val="24"/>
                  </w:rPr>
                  <w:t>4</w:t>
                </w:r>
                <w:r w:rsidR="00600421">
                  <w:rPr>
                    <w:rFonts w:ascii="Arial" w:hAnsi="Arial" w:cs="Arial"/>
                    <w:i/>
                    <w:color w:val="0000FF"/>
                    <w:szCs w:val="24"/>
                  </w:rPr>
                  <w:t>72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</w:p>
            </w:tc>
          </w:sdtContent>
        </w:sdt>
      </w:tr>
      <w:tr w:rsidR="006B5E42" w:rsidRPr="0022723C" w14:paraId="37460D90" w14:textId="77777777" w:rsidTr="00BF28A1">
        <w:trPr>
          <w:cantSplit/>
          <w:trHeight w:val="288"/>
        </w:trPr>
        <w:sdt>
          <w:sdtPr>
            <w:rPr>
              <w:b/>
              <w:color w:val="0000FF"/>
              <w:szCs w:val="24"/>
            </w:rPr>
            <w:id w:val="-1106735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B3EEF10" w14:textId="7FE0F7FA" w:rsidR="006B5E42" w:rsidRPr="0022723C" w:rsidRDefault="008260A4" w:rsidP="00D97C2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710" w:type="dxa"/>
            <w:vAlign w:val="center"/>
          </w:tcPr>
          <w:p w14:paraId="5865F009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ODOT Let</w:t>
            </w:r>
          </w:p>
        </w:tc>
        <w:tc>
          <w:tcPr>
            <w:tcW w:w="2581" w:type="dxa"/>
            <w:gridSpan w:val="2"/>
            <w:vMerge/>
            <w:tcMar>
              <w:right w:w="72" w:type="dxa"/>
            </w:tcMar>
            <w:vAlign w:val="bottom"/>
          </w:tcPr>
          <w:p w14:paraId="59B65E16" w14:textId="77777777" w:rsidR="006B5E42" w:rsidRPr="0022723C" w:rsidRDefault="006B5E42" w:rsidP="0022723C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1980" w:type="dxa"/>
            <w:vMerge/>
            <w:vAlign w:val="bottom"/>
          </w:tcPr>
          <w:p w14:paraId="44446382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4050" w:type="dxa"/>
            <w:vMerge/>
            <w:tcBorders>
              <w:bottom w:val="single" w:sz="8" w:space="0" w:color="000000"/>
            </w:tcBorders>
            <w:vAlign w:val="bottom"/>
          </w:tcPr>
          <w:p w14:paraId="0EAA5330" w14:textId="77777777" w:rsidR="006B5E42" w:rsidRPr="0022723C" w:rsidRDefault="006B5E42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BF28A1" w:rsidRPr="0022723C" w14:paraId="35CA9495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15831ED6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Scope Field Review: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1464849450"/>
            <w:placeholder>
              <w:docPart w:val="C1778BEF548D4AF2A2F346BF0C95CC1B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242C331" w14:textId="67686886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October 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36472BA2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Scope Meeting: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399175865"/>
            <w:placeholder>
              <w:docPart w:val="7FB2E8A6C33146319A4F03AC5D697396"/>
            </w:placeholder>
            <w:text/>
          </w:sdtPr>
          <w:sdtEndPr/>
          <w:sdtContent>
            <w:tc>
              <w:tcPr>
                <w:tcW w:w="4050" w:type="dxa"/>
                <w:tcBorders>
                  <w:bottom w:val="single" w:sz="8" w:space="0" w:color="000000"/>
                </w:tcBorders>
                <w:vAlign w:val="bottom"/>
              </w:tcPr>
              <w:p w14:paraId="6361B0DA" w14:textId="38C50BA0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October </w:t>
                </w:r>
                <w:r w:rsidR="00BE6A97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</w:tr>
      <w:tr w:rsidR="00BF28A1" w:rsidRPr="0022723C" w14:paraId="3D06F1F3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37B2D57F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Proposed Sale Date: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-1156916932"/>
            <w:placeholder>
              <w:docPart w:val="0E3CC88713314FF9BAD747E64C78A581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2B539E8" w14:textId="2D8566C3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April 2028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5D7B7224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State </w:t>
            </w:r>
            <w:r w:rsidRPr="0022723C">
              <w:rPr>
                <w:szCs w:val="24"/>
              </w:rPr>
              <w:t>Fiscal Year: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Funding FY"/>
            <w:tag w:val="Funding FY"/>
            <w:id w:val="-1743628872"/>
            <w:placeholder>
              <w:docPart w:val="C5EE35703DDD48CCBC46FD6FF06E51E5"/>
            </w:placeholder>
            <w:text/>
          </w:sdtPr>
          <w:sdtEndPr/>
          <w:sdtContent>
            <w:tc>
              <w:tcPr>
                <w:tcW w:w="4050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3D6A864" w14:textId="470C5AC1" w:rsidR="00BF28A1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202</w:t>
                </w:r>
                <w:r w:rsidR="00DC547D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</w:p>
            </w:tc>
          </w:sdtContent>
        </w:sdt>
      </w:tr>
      <w:tr w:rsidR="003B268A" w:rsidRPr="0022723C" w14:paraId="6D04DFF8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4E7CC726" w14:textId="77777777" w:rsidR="003B268A" w:rsidRPr="0022723C" w:rsidRDefault="003B268A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Highway Functional Classification: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lassification"/>
            <w:tag w:val="Classification"/>
            <w:id w:val="857852898"/>
            <w:placeholder>
              <w:docPart w:val="363011386CDB44F3BB7D9AF6EA8C25BD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3F0EEC6" w14:textId="79001F13" w:rsidR="003B268A" w:rsidRPr="0022723C" w:rsidRDefault="00346B0B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>7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– 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>Local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Miller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Ave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NW, 10th St NW, 9th St SW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); 0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>3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– 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>Principal Arterial Other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W High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Ave);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05 – Major Collector (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Front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Ave</w:t>
                </w:r>
                <w:r w:rsidR="00F5006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SW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)</w:t>
                </w:r>
              </w:p>
            </w:tc>
          </w:sdtContent>
        </w:sdt>
      </w:tr>
      <w:tr w:rsidR="008830B6" w:rsidRPr="0022723C" w14:paraId="53C1B32B" w14:textId="77777777" w:rsidTr="00BF28A1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6F111637" w14:textId="77777777" w:rsidR="008830B6" w:rsidRPr="0022723C" w:rsidRDefault="000871EB" w:rsidP="000871E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Federal Aid System </w:t>
            </w:r>
            <w:r w:rsidRPr="000871EB">
              <w:rPr>
                <w:i/>
                <w:sz w:val="18"/>
                <w:szCs w:val="18"/>
              </w:rPr>
              <w:t>(ODOT assigned)</w:t>
            </w:r>
            <w:r w:rsidR="008830B6" w:rsidRPr="000871EB">
              <w:rPr>
                <w:i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59061164"/>
            <w:placeholder>
              <w:docPart w:val="401A23B285F048A88E5B6137A2B227F3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D8E362F" w14:textId="3FDF1F29" w:rsidR="008830B6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 (Enhancement)</w:t>
                </w:r>
              </w:p>
            </w:tc>
          </w:sdtContent>
        </w:sdt>
      </w:tr>
    </w:tbl>
    <w:p w14:paraId="49034978" w14:textId="77777777" w:rsidR="00804BA8" w:rsidRPr="0022723C" w:rsidRDefault="00804BA8" w:rsidP="0022723C">
      <w:pPr>
        <w:widowControl w:val="0"/>
        <w:rPr>
          <w:szCs w:val="24"/>
        </w:rPr>
      </w:pPr>
    </w:p>
    <w:p w14:paraId="1E265A0F" w14:textId="77777777" w:rsidR="0006129F" w:rsidRPr="0022723C" w:rsidRDefault="0006129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A753AA" w:rsidRPr="0022723C" w14:paraId="4F266F92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9C6A5" w14:textId="77777777" w:rsidR="00A753AA" w:rsidRPr="0022723C" w:rsidRDefault="00A753A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B. Design Standard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23A3C" w:rsidRPr="0022723C" w14:paraId="78429779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Design Standards"/>
            <w:tag w:val="Design Standards"/>
            <w:id w:val="-516386299"/>
            <w:placeholder>
              <w:docPart w:val="A927512FE1204AE68B795F1422977911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109326C2" w14:textId="77777777" w:rsidR="00A23A3C" w:rsidRPr="0022723C" w:rsidRDefault="00C80E4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 Location and Design Manuals</w:t>
                </w:r>
              </w:p>
            </w:tc>
          </w:sdtContent>
        </w:sdt>
      </w:tr>
    </w:tbl>
    <w:p w14:paraId="2DB9E33C" w14:textId="77777777" w:rsidR="001E6C35" w:rsidRPr="0022723C" w:rsidRDefault="001E6C35" w:rsidP="0022723C">
      <w:pPr>
        <w:widowControl w:val="0"/>
        <w:rPr>
          <w:szCs w:val="24"/>
        </w:rPr>
      </w:pPr>
    </w:p>
    <w:p w14:paraId="4F4F4C63" w14:textId="77777777" w:rsidR="001E6C35" w:rsidRPr="0022723C" w:rsidRDefault="001E6C3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1E6C35" w:rsidRPr="0022723C" w14:paraId="16843923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258C5" w14:textId="77777777" w:rsidR="001E6C35" w:rsidRPr="0022723C" w:rsidRDefault="001E6C35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C. Project Description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02FEE" w:rsidRPr="0022723C" w14:paraId="6FBDD9B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Description"/>
            <w:tag w:val="Project Description"/>
            <w:id w:val="292105821"/>
            <w:placeholder>
              <w:docPart w:val="FC9A99FB5B234AEF80A6FFD0E53A993E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6990B6B3" w14:textId="34A11F22" w:rsidR="00A02FEE" w:rsidRPr="0022723C" w:rsidRDefault="000766EB" w:rsidP="00346B0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Addition of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three (3) </w:t>
                </w: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segments of the Ohio &amp; Erie Towpath Trail within the city of New Philadelphia. Work on each segment will include either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new/widened </w:t>
                </w: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>sidewalk construction, buffered bike lanes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, </w:t>
                </w: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>or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new </w:t>
                </w: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shared use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southwest along Miller Avenue NW, south along 10th Street NW, east along W High Avenue, south along 9th Street SW, west along Front Avenue SW, and then southeast along the Tuscarawas River ending in Waterworks Park</w:t>
                </w:r>
                <w:r w:rsidRPr="001058EC">
                  <w:rPr>
                    <w:rFonts w:ascii="Arial" w:hAnsi="Arial" w:cs="Arial"/>
                    <w:i/>
                    <w:color w:val="0000FF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High visibility crosswalks, improved signage, and enhanced striping will be included as needed. </w:t>
                </w:r>
              </w:p>
            </w:tc>
          </w:sdtContent>
        </w:sdt>
      </w:tr>
    </w:tbl>
    <w:p w14:paraId="61559EB6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40"/>
        <w:gridCol w:w="7560"/>
      </w:tblGrid>
      <w:tr w:rsidR="00AC01B4" w:rsidRPr="0022723C" w14:paraId="755FAA15" w14:textId="77777777" w:rsidTr="00AC01B4">
        <w:trPr>
          <w:gridAfter w:val="1"/>
          <w:wAfter w:w="7560" w:type="dxa"/>
          <w:cantSplit/>
          <w:trHeight w:val="432"/>
        </w:trPr>
        <w:tc>
          <w:tcPr>
            <w:tcW w:w="3240" w:type="dxa"/>
            <w:vAlign w:val="bottom"/>
          </w:tcPr>
          <w:p w14:paraId="2CB6A188" w14:textId="77777777" w:rsidR="00AC01B4" w:rsidRPr="0022723C" w:rsidRDefault="00AC01B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Prior studies / plan (identify):</w:t>
            </w:r>
          </w:p>
        </w:tc>
      </w:tr>
      <w:tr w:rsidR="00804BA8" w:rsidRPr="0022723C" w14:paraId="71078C1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ior Studies"/>
            <w:tag w:val="Prior Studies"/>
            <w:id w:val="-491104856"/>
            <w:placeholder>
              <w:docPart w:val="23BC865CCD9846D8A6D73DF272427FC8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720CD300" w14:textId="03317A07" w:rsidR="00804BA8" w:rsidRPr="0022723C" w:rsidRDefault="00E53CA6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Ped/Bike Special Solicitation Short Term Infrastructure Application (December 2024)</w:t>
                </w:r>
              </w:p>
            </w:tc>
          </w:sdtContent>
        </w:sdt>
      </w:tr>
    </w:tbl>
    <w:p w14:paraId="4995B674" w14:textId="77777777" w:rsidR="00F72C4D" w:rsidRPr="00AC318B" w:rsidRDefault="00F72C4D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70"/>
        <w:gridCol w:w="6930"/>
      </w:tblGrid>
      <w:tr w:rsidR="00804BA8" w:rsidRPr="0022723C" w14:paraId="22E67B9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0F855C3B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Estimate Project Length:</w:t>
            </w:r>
          </w:p>
          <w:p w14:paraId="0A2FFFF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(begin pavement to end pavement including bridge)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Length"/>
            <w:tag w:val="Project Length"/>
            <w:id w:val="142475763"/>
            <w:placeholder>
              <w:docPart w:val="1EF57B59CFF6489B98C7197E887F09DC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vAlign w:val="bottom"/>
              </w:tcPr>
              <w:p w14:paraId="6E7BEAAA" w14:textId="1B41A06F" w:rsidR="00804BA8" w:rsidRPr="0022723C" w:rsidRDefault="004F0A6A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2.7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miles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  <w:tr w:rsidR="00804BA8" w:rsidRPr="0022723C" w14:paraId="4999A7D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7F1FFED5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Work Length:</w:t>
            </w:r>
          </w:p>
          <w:p w14:paraId="09802D5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(including project length &amp; approach work)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ork Length"/>
            <w:tag w:val="Work Length"/>
            <w:id w:val="605622624"/>
            <w:placeholder>
              <w:docPart w:val="604B12D8037541AA84BD7C7242E848EB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5571A53" w14:textId="181FCAD7" w:rsidR="00804BA8" w:rsidRPr="0022723C" w:rsidRDefault="004F0A6A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2.7</w:t>
                </w:r>
                <w:r w:rsidR="00A533F3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>miles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</w:tbl>
    <w:p w14:paraId="26C893BC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79"/>
        <w:gridCol w:w="421"/>
        <w:gridCol w:w="29"/>
        <w:gridCol w:w="2041"/>
        <w:gridCol w:w="6930"/>
      </w:tblGrid>
      <w:tr w:rsidR="00C62714" w:rsidRPr="0022723C" w14:paraId="25639722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7D868B6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Alignment:</w:t>
            </w:r>
          </w:p>
          <w:p w14:paraId="44361104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6937ACE1" w14:textId="2A5F8E94" w:rsidR="00C62714" w:rsidRPr="00C62714" w:rsidRDefault="00B1559B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87360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17F01932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escription"/>
            <w:tag w:val="Description"/>
            <w:id w:val="1829547232"/>
            <w:placeholder>
              <w:docPart w:val="58F9A2C8FC7243DDA40AB7F5E40AAF68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vAlign w:val="bottom"/>
              </w:tcPr>
              <w:p w14:paraId="71034464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31DC7D8F" w14:textId="77777777" w:rsidTr="00BD75D9">
        <w:trPr>
          <w:cantSplit/>
          <w:trHeight w:val="288"/>
        </w:trPr>
        <w:tc>
          <w:tcPr>
            <w:tcW w:w="1379" w:type="dxa"/>
            <w:vMerge/>
            <w:vAlign w:val="bottom"/>
          </w:tcPr>
          <w:p w14:paraId="78A9AEE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25745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0A856B9" w14:textId="6C511A27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7513B9A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Relocated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10C6B362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C62714" w:rsidRPr="0022723C" w14:paraId="314D1CA3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2C9B14F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Profile:</w:t>
            </w:r>
          </w:p>
          <w:p w14:paraId="3EA42626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A5862C9" w14:textId="0AC6DF98" w:rsidR="00C62714" w:rsidRPr="00C62714" w:rsidRDefault="00B1559B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14060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6BD290D5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file Description"/>
            <w:id w:val="-592166493"/>
            <w:placeholder>
              <w:docPart w:val="CDBC10FAEA5D46CEB05B9BDF3FEFACA7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tcBorders>
                  <w:top w:val="single" w:sz="4" w:space="0" w:color="auto"/>
                </w:tcBorders>
                <w:vAlign w:val="bottom"/>
              </w:tcPr>
              <w:p w14:paraId="080B3717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238D8D54" w14:textId="77777777" w:rsidTr="00BD75D9">
        <w:trPr>
          <w:cantSplit/>
          <w:trHeight w:val="315"/>
        </w:trPr>
        <w:tc>
          <w:tcPr>
            <w:tcW w:w="1379" w:type="dxa"/>
            <w:vMerge/>
            <w:vAlign w:val="bottom"/>
          </w:tcPr>
          <w:p w14:paraId="7650644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77567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246B3D" w14:textId="67BD8701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6132BC7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New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727592CC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A64BDA" w:rsidRPr="0022723C" w14:paraId="28792A6A" w14:textId="77777777" w:rsidTr="00BD75D9">
        <w:trPr>
          <w:cantSplit/>
          <w:trHeight w:val="432"/>
        </w:trPr>
        <w:tc>
          <w:tcPr>
            <w:tcW w:w="1800" w:type="dxa"/>
            <w:gridSpan w:val="2"/>
            <w:vAlign w:val="bottom"/>
          </w:tcPr>
          <w:p w14:paraId="087394AE" w14:textId="77777777" w:rsidR="00E826AC" w:rsidRDefault="00E826AC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Logical Termini:</w:t>
            </w:r>
          </w:p>
          <w:p w14:paraId="551B7D6C" w14:textId="77777777" w:rsidR="00A64BDA" w:rsidRPr="0022723C" w:rsidRDefault="00A64BDA" w:rsidP="00B33FC9">
            <w:pPr>
              <w:keepNext/>
              <w:keepLines/>
              <w:widowControl w:val="0"/>
              <w:rPr>
                <w:szCs w:val="24"/>
              </w:rPr>
            </w:pPr>
            <w:r w:rsidRPr="00E826AC">
              <w:rPr>
                <w:i/>
                <w:sz w:val="18"/>
                <w:szCs w:val="24"/>
              </w:rPr>
              <w:t>(w/</w:t>
            </w:r>
            <w:r w:rsidR="00262CCA">
              <w:rPr>
                <w:i/>
                <w:sz w:val="18"/>
                <w:szCs w:val="24"/>
              </w:rPr>
              <w:t xml:space="preserve"> </w:t>
            </w:r>
            <w:r w:rsidRPr="00E826AC">
              <w:rPr>
                <w:i/>
                <w:sz w:val="18"/>
                <w:szCs w:val="24"/>
              </w:rPr>
              <w:t>explanation)</w:t>
            </w:r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alias w:val="Termini"/>
            <w:tag w:val="Termini"/>
            <w:id w:val="-1262600331"/>
            <w:placeholder>
              <w:docPart w:val="F727770A5A204D5894E12AD68D11352B"/>
            </w:placeholder>
            <w:text w:multiLine="1"/>
          </w:sdtPr>
          <w:sdtEndPr/>
          <w:sdtContent>
            <w:tc>
              <w:tcPr>
                <w:tcW w:w="90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1AA78A81" w14:textId="2B794FC3" w:rsidR="00A64BDA" w:rsidRPr="0022723C" w:rsidRDefault="00E53CA6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 and Project Countermeasures Map from Application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; Segment </w:t>
                </w:r>
                <w:r w:rsidR="00F50066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8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00, Segment </w:t>
                </w:r>
                <w:r w:rsidR="00F50066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9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00</w:t>
                </w:r>
                <w:r w:rsidR="00F50066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 (modified)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, and Segment </w:t>
                </w:r>
                <w:r w:rsidR="00F50066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1000 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only (Segment </w:t>
                </w:r>
                <w:r w:rsidR="00F50066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7</w:t>
                </w:r>
                <w:r w:rsidR="00142678" w:rsidRPr="00F50066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00 is complete)</w:t>
                </w:r>
              </w:p>
            </w:tc>
          </w:sdtContent>
        </w:sdt>
      </w:tr>
    </w:tbl>
    <w:p w14:paraId="4B5CFD26" w14:textId="77777777" w:rsidR="00985EB7" w:rsidRDefault="00985EB7" w:rsidP="0022723C">
      <w:pPr>
        <w:widowControl w:val="0"/>
        <w:rPr>
          <w:szCs w:val="24"/>
        </w:rPr>
      </w:pPr>
    </w:p>
    <w:p w14:paraId="49687013" w14:textId="77777777" w:rsidR="00985EB7" w:rsidRDefault="00985EB7">
      <w:pPr>
        <w:suppressAutoHyphens w:val="0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C4532" w:rsidRPr="0022723C" w14:paraId="1049B819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05781" w14:textId="4DA8A4F3" w:rsidR="00DC4532" w:rsidRPr="0022723C" w:rsidRDefault="00DC4532" w:rsidP="0022723C">
            <w:pPr>
              <w:widowControl w:val="0"/>
              <w:rPr>
                <w:b/>
                <w:szCs w:val="24"/>
              </w:rPr>
            </w:pPr>
            <w:r w:rsidRPr="00572D2C">
              <w:rPr>
                <w:b/>
                <w:szCs w:val="24"/>
              </w:rPr>
              <w:lastRenderedPageBreak/>
              <w:t>D. Typical Sections</w:t>
            </w:r>
          </w:p>
        </w:tc>
      </w:tr>
    </w:tbl>
    <w:p w14:paraId="77284E73" w14:textId="77777777" w:rsidR="00DC4532" w:rsidRPr="00D92AF6" w:rsidRDefault="00DC4532" w:rsidP="0022723C">
      <w:pPr>
        <w:pStyle w:val="Level1"/>
        <w:rPr>
          <w:sz w:val="12"/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2335"/>
        <w:gridCol w:w="450"/>
        <w:gridCol w:w="1440"/>
        <w:gridCol w:w="1890"/>
        <w:gridCol w:w="2430"/>
      </w:tblGrid>
      <w:tr w:rsidR="00AE374C" w:rsidRPr="0022723C" w14:paraId="139D3CD7" w14:textId="77777777" w:rsidTr="002C4F4B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60569AE5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0D50EE">
              <w:rPr>
                <w:b/>
                <w:szCs w:val="24"/>
              </w:rPr>
              <w:t>Existing</w:t>
            </w:r>
          </w:p>
        </w:tc>
        <w:tc>
          <w:tcPr>
            <w:tcW w:w="1800" w:type="dxa"/>
            <w:vMerge w:val="restart"/>
            <w:tcBorders>
              <w:right w:val="nil"/>
            </w:tcBorders>
          </w:tcPr>
          <w:p w14:paraId="75812C9D" w14:textId="77777777" w:rsidR="00AE374C" w:rsidRPr="0022723C" w:rsidRDefault="00AE374C" w:rsidP="003451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-1132322070"/>
            <w:placeholder>
              <w:docPart w:val="BB929D3395C94683A6DF6B8F82BAE486"/>
            </w:placeholder>
            <w:text/>
          </w:sdtPr>
          <w:sdtEndPr/>
          <w:sdtContent>
            <w:tc>
              <w:tcPr>
                <w:tcW w:w="2335" w:type="dxa"/>
                <w:vMerge w:val="restart"/>
                <w:tcBorders>
                  <w:left w:val="nil"/>
                </w:tcBorders>
                <w:vAlign w:val="bottom"/>
              </w:tcPr>
              <w:p w14:paraId="779972AD" w14:textId="3CE70CE8" w:rsidR="00AE374C" w:rsidRPr="0022723C" w:rsidRDefault="00A920EF" w:rsidP="00A533F3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082004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54D14990" w14:textId="5F2A0876" w:rsidR="00AE374C" w:rsidRPr="00C221EE" w:rsidRDefault="0082392E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7BFFF6BF" w14:textId="77777777" w:rsidR="00AE374C" w:rsidRPr="007E4B6C" w:rsidRDefault="00AE374C" w:rsidP="0022723C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890" w:type="dxa"/>
            <w:vAlign w:val="bottom"/>
          </w:tcPr>
          <w:p w14:paraId="25A9EAA2" w14:textId="77777777" w:rsidR="00AE374C" w:rsidRPr="0022723C" w:rsidRDefault="00AE374C" w:rsidP="00A823B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33521988"/>
            <w:placeholder>
              <w:docPart w:val="24307D21A75A4D49A4DCBA6DFAF845BE"/>
            </w:placeholder>
            <w:text/>
          </w:sdtPr>
          <w:sdtEndPr/>
          <w:sdtContent>
            <w:tc>
              <w:tcPr>
                <w:tcW w:w="2430" w:type="dxa"/>
                <w:vAlign w:val="bottom"/>
              </w:tcPr>
              <w:p w14:paraId="029B1C67" w14:textId="3B51E6D8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AE374C" w:rsidRPr="0022723C" w14:paraId="5195B4BC" w14:textId="77777777" w:rsidTr="002C4F4B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233B809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6527F707" w14:textId="77777777" w:rsidR="00AE374C" w:rsidRDefault="00AE374C" w:rsidP="00345197">
            <w:pPr>
              <w:widowControl w:val="0"/>
              <w:rPr>
                <w:szCs w:val="24"/>
              </w:rPr>
            </w:pP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493CA581" w14:textId="77777777" w:rsidR="00AE374C" w:rsidRPr="0022723C" w:rsidRDefault="00AE374C" w:rsidP="0022723C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996648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6A61729" w14:textId="63F141A2" w:rsidR="00AE374C" w:rsidRPr="00C221EE" w:rsidRDefault="00A920EF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1CD35CCF" w14:textId="77777777" w:rsidR="00AE374C" w:rsidRPr="007E4B6C" w:rsidRDefault="00AE374C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39C2DAA" w14:textId="77777777" w:rsidR="00AE374C" w:rsidRDefault="00AE374C" w:rsidP="00A823B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102374999"/>
            <w:placeholder>
              <w:docPart w:val="2C229ADA6F2943D9A5C7991189550251"/>
            </w:placeholder>
            <w:text/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bottom"/>
              </w:tcPr>
              <w:p w14:paraId="4990C300" w14:textId="11B4A881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7E4B6C" w:rsidRPr="0022723C" w14:paraId="7CBECE5B" w14:textId="77777777" w:rsidTr="00BD75D9">
        <w:trPr>
          <w:cantSplit/>
          <w:trHeight w:val="576"/>
        </w:trPr>
        <w:tc>
          <w:tcPr>
            <w:tcW w:w="450" w:type="dxa"/>
            <w:vMerge/>
          </w:tcPr>
          <w:p w14:paraId="7743730D" w14:textId="77777777" w:rsidR="007E4B6C" w:rsidRPr="0022723C" w:rsidRDefault="007E4B6C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71A1A2FF" w14:textId="77777777" w:rsidR="007E4B6C" w:rsidRPr="0022723C" w:rsidRDefault="007E4B6C" w:rsidP="00345197">
            <w:pPr>
              <w:widowControl w:val="0"/>
              <w:rPr>
                <w:szCs w:val="24"/>
              </w:rPr>
            </w:pPr>
            <w:r w:rsidRPr="00EE0C89">
              <w:rPr>
                <w:szCs w:val="24"/>
              </w:rPr>
              <w:t>R/W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ROW Width"/>
            <w:id w:val="-1530248622"/>
            <w:placeholder>
              <w:docPart w:val="99CC8C6B3C9642BB929AFA7E165A8A58"/>
            </w:placeholder>
            <w:text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0F6F26B" w14:textId="60895495" w:rsidR="007E4B6C" w:rsidRPr="0022723C" w:rsidRDefault="00EF7EFB" w:rsidP="00072FE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Miller 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>Ave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NW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– 60’ +/-;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10th St NW 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–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5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0’ +/-;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W High 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Ave –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55’-60</w:t>
                </w:r>
                <w:r w:rsidR="0082392E">
                  <w:rPr>
                    <w:rFonts w:ascii="Arial" w:hAnsi="Arial" w:cs="Arial"/>
                    <w:i/>
                    <w:color w:val="0000FF"/>
                    <w:szCs w:val="24"/>
                  </w:rPr>
                  <w:t>’ +/-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;        9th St SW – 40’ +/-; Front Ave SW – 50’ +/-</w:t>
                </w:r>
              </w:p>
            </w:tc>
          </w:sdtContent>
        </w:sdt>
      </w:tr>
      <w:tr w:rsidR="007420D3" w:rsidRPr="0022723C" w14:paraId="0AD2E171" w14:textId="77777777" w:rsidTr="002C4F4B">
        <w:trPr>
          <w:cantSplit/>
          <w:trHeight w:val="609"/>
        </w:trPr>
        <w:tc>
          <w:tcPr>
            <w:tcW w:w="450" w:type="dxa"/>
            <w:vMerge/>
          </w:tcPr>
          <w:p w14:paraId="3EFF70F2" w14:textId="77777777" w:rsidR="007420D3" w:rsidRPr="0022723C" w:rsidRDefault="007420D3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689CBF5D" w14:textId="77777777" w:rsidR="007420D3" w:rsidRPr="0022723C" w:rsidRDefault="007420D3" w:rsidP="00345197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1400711015"/>
            <w:placeholder>
              <w:docPart w:val="A0A1EA9AFD174D2E874AEAE45A89C4E0"/>
            </w:placeholder>
            <w:text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60664F9D" w14:textId="5FB31A43" w:rsidR="007420D3" w:rsidRPr="0022723C" w:rsidRDefault="00A920EF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</w:tcBorders>
            <w:vAlign w:val="bottom"/>
          </w:tcPr>
          <w:p w14:paraId="50092B67" w14:textId="77777777" w:rsidR="007420D3" w:rsidRPr="007E4B6C" w:rsidRDefault="00B1559B" w:rsidP="007E4B6C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801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f/f of rails</w:t>
            </w:r>
            <w:r w:rsidR="00681745">
              <w:rPr>
                <w:szCs w:val="24"/>
              </w:rPr>
              <w:t>,</w:t>
            </w:r>
            <w:r w:rsidR="007420D3">
              <w:rPr>
                <w:szCs w:val="24"/>
              </w:rPr>
              <w:t xml:space="preserve"> </w:t>
            </w:r>
            <w:sdt>
              <w:sdtPr>
                <w:rPr>
                  <w:b/>
                  <w:color w:val="0000FF"/>
                  <w:szCs w:val="24"/>
                </w:rPr>
                <w:id w:val="1590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15627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t/</w:t>
            </w:r>
            <w:r w:rsidR="007420D3" w:rsidRPr="0022723C">
              <w:rPr>
                <w:szCs w:val="24"/>
              </w:rPr>
              <w:t>t</w:t>
            </w:r>
            <w:r w:rsidR="007420D3">
              <w:rPr>
                <w:szCs w:val="24"/>
              </w:rPr>
              <w:t xml:space="preserve"> </w:t>
            </w:r>
            <w:r w:rsidR="007420D3" w:rsidRPr="0022723C">
              <w:rPr>
                <w:szCs w:val="24"/>
              </w:rPr>
              <w:t>of parapets</w:t>
            </w:r>
          </w:p>
        </w:tc>
      </w:tr>
    </w:tbl>
    <w:p w14:paraId="571F696A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432"/>
        <w:gridCol w:w="432"/>
        <w:gridCol w:w="936"/>
        <w:gridCol w:w="7105"/>
      </w:tblGrid>
      <w:tr w:rsidR="00804BA8" w:rsidRPr="0022723C" w14:paraId="07517288" w14:textId="77777777" w:rsidTr="00BD75D9">
        <w:trPr>
          <w:cantSplit/>
          <w:trHeight w:val="288"/>
        </w:trPr>
        <w:tc>
          <w:tcPr>
            <w:tcW w:w="1350" w:type="dxa"/>
            <w:vAlign w:val="bottom"/>
          </w:tcPr>
          <w:p w14:paraId="6B1BFEA4" w14:textId="77777777" w:rsidR="00804BA8" w:rsidRPr="00D800AE" w:rsidRDefault="00D800AE" w:rsidP="00AE0C00">
            <w:pPr>
              <w:widowControl w:val="0"/>
              <w:rPr>
                <w:b/>
                <w:szCs w:val="24"/>
              </w:rPr>
            </w:pPr>
            <w:r w:rsidRPr="00D800AE">
              <w:rPr>
                <w:b/>
                <w:szCs w:val="24"/>
              </w:rPr>
              <w:t>Existing</w:t>
            </w:r>
          </w:p>
        </w:tc>
        <w:tc>
          <w:tcPr>
            <w:tcW w:w="432" w:type="dxa"/>
            <w:vAlign w:val="bottom"/>
          </w:tcPr>
          <w:p w14:paraId="2C04D270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32" w:type="dxa"/>
            <w:vAlign w:val="bottom"/>
          </w:tcPr>
          <w:p w14:paraId="5009EC14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041" w:type="dxa"/>
            <w:gridSpan w:val="2"/>
            <w:tcBorders>
              <w:bottom w:val="nil"/>
            </w:tcBorders>
            <w:vAlign w:val="bottom"/>
          </w:tcPr>
          <w:p w14:paraId="27B2897E" w14:textId="77777777" w:rsidR="00804BA8" w:rsidRPr="0022723C" w:rsidRDefault="00804BA8" w:rsidP="00AE0C00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F55E0C" w:rsidRPr="0022723C" w14:paraId="1AE02FF2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5AA37105" w14:textId="77777777" w:rsidR="00F55E0C" w:rsidRPr="0022723C" w:rsidRDefault="00F55E0C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22340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B33ADB3" w14:textId="77777777" w:rsidR="00F55E0C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53438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89B808D" w14:textId="2015E5F5" w:rsidR="00F55E0C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2031938986"/>
            <w:placeholder>
              <w:docPart w:val="4B9B34BF56E94BC689AA56C88B3867CD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9F5081" w14:textId="77777777" w:rsidR="00F55E0C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804BA8" w:rsidRPr="0022723C" w14:paraId="08AB94F3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59C0A8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2131614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E4D2FBD" w14:textId="4225EC31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571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22D5D2C" w14:textId="750E0F60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467174052"/>
            <w:placeholder>
              <w:docPart w:val="B57C3F8E3C9D47469658F604C7E8AC20"/>
            </w:placeholder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15C3009" w14:textId="4FD3C4AF" w:rsidR="00804BA8" w:rsidRPr="0022723C" w:rsidRDefault="00D27C74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Some sections Yes, some sections No</w:t>
                </w:r>
              </w:p>
            </w:tc>
          </w:sdtContent>
        </w:sdt>
      </w:tr>
      <w:tr w:rsidR="00804BA8" w:rsidRPr="0022723C" w14:paraId="7593209B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397DF349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6667093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FEB1C86" w14:textId="5401A064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49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9B214D2" w14:textId="1FED0F31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323157647"/>
            <w:placeholder>
              <w:docPart w:val="8EEB483EF553478E88B8E6C7CE70D868"/>
            </w:placeholder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FD5BBD0" w14:textId="43CEEC54" w:rsidR="00804BA8" w:rsidRPr="0022723C" w:rsidRDefault="0082392E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Not at all required locations, and not all ADA compliant</w:t>
                </w:r>
              </w:p>
            </w:tc>
          </w:sdtContent>
        </w:sdt>
      </w:tr>
      <w:tr w:rsidR="0031416E" w:rsidRPr="0022723C" w14:paraId="141D8BB6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856D8DD" w14:textId="77777777" w:rsidR="0031416E" w:rsidRPr="0022723C" w:rsidRDefault="0031416E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9715889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6CA682F" w14:textId="268071F4" w:rsidR="0031416E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99140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E0B9B01" w14:textId="2D87CD34" w:rsidR="0031416E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5E465D96" w14:textId="77777777" w:rsidR="0031416E" w:rsidRPr="006C2B20" w:rsidRDefault="0031416E" w:rsidP="0022723C">
            <w:pPr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491023479"/>
            <w:placeholder>
              <w:docPart w:val="F488E3CB1CD2404BADC6D1919951065C"/>
            </w:placeholder>
            <w:text/>
          </w:sdtPr>
          <w:sdtEndPr/>
          <w:sdtContent>
            <w:tc>
              <w:tcPr>
                <w:tcW w:w="71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8136BB" w14:textId="075DC6F7" w:rsidR="0031416E" w:rsidRPr="006C2B20" w:rsidRDefault="0082392E" w:rsidP="0022723C">
                <w:pPr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804BA8" w:rsidRPr="0022723C" w14:paraId="01E769E9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4C858E8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6236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ABA6B00" w14:textId="77777777" w:rsidR="00804BA8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25478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CA7A62F" w14:textId="1581B205" w:rsidR="00804BA8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408623066"/>
            <w:placeholder>
              <w:docPart w:val="C8D5BAC760964E47BF2FC836EF0A41E5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Mar>
                  <w:left w:w="115" w:type="dxa"/>
                </w:tcMar>
                <w:vAlign w:val="bottom"/>
              </w:tcPr>
              <w:p w14:paraId="669F21FA" w14:textId="77777777" w:rsidR="00804BA8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5D6CD50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30"/>
        <w:gridCol w:w="4230"/>
      </w:tblGrid>
      <w:tr w:rsidR="00985EB7" w:rsidRPr="0022723C" w14:paraId="5E0AFB58" w14:textId="77777777" w:rsidTr="00BD75D9">
        <w:trPr>
          <w:gridAfter w:val="1"/>
          <w:wAfter w:w="4230" w:type="dxa"/>
          <w:cantSplit/>
          <w:trHeight w:val="432"/>
        </w:trPr>
        <w:tc>
          <w:tcPr>
            <w:tcW w:w="6030" w:type="dxa"/>
            <w:vAlign w:val="bottom"/>
          </w:tcPr>
          <w:p w14:paraId="3C8F3C59" w14:textId="77777777" w:rsidR="00985EB7" w:rsidRPr="0022723C" w:rsidRDefault="00985EB7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 w:rsidRPr="00393F83">
              <w:rPr>
                <w:b/>
                <w:szCs w:val="24"/>
              </w:rPr>
              <w:t xml:space="preserve">Existing </w:t>
            </w:r>
            <w:r>
              <w:rPr>
                <w:szCs w:val="24"/>
              </w:rPr>
              <w:t>Typical Section:</w:t>
            </w:r>
          </w:p>
        </w:tc>
      </w:tr>
      <w:tr w:rsidR="003A72F0" w:rsidRPr="0022723C" w14:paraId="0C6E7AA0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1858181489"/>
            <w:placeholder>
              <w:docPart w:val="CCC4587168F14B2A9573FAB192B6B723"/>
            </w:placeholder>
            <w:showingPlcHdr/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6595714" w14:textId="77777777" w:rsidR="003A72F0" w:rsidRPr="0022723C" w:rsidRDefault="00985EB7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63163C" w14:textId="77777777" w:rsidR="003A72F0" w:rsidRDefault="003A72F0" w:rsidP="0022723C">
      <w:pPr>
        <w:widowControl w:val="0"/>
        <w:rPr>
          <w:szCs w:val="24"/>
        </w:rPr>
      </w:pPr>
    </w:p>
    <w:p w14:paraId="4558A190" w14:textId="77777777" w:rsidR="003A72F0" w:rsidRDefault="003A72F0" w:rsidP="0022723C">
      <w:pPr>
        <w:widowControl w:val="0"/>
        <w:rPr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1980"/>
        <w:gridCol w:w="450"/>
        <w:gridCol w:w="1440"/>
        <w:gridCol w:w="1980"/>
        <w:gridCol w:w="2695"/>
      </w:tblGrid>
      <w:tr w:rsidR="00551362" w:rsidRPr="0022723C" w14:paraId="6E6E5041" w14:textId="77777777" w:rsidTr="00217FA1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743AD9C4" w14:textId="77777777" w:rsidR="00551362" w:rsidRPr="000D50EE" w:rsidRDefault="00551362" w:rsidP="00551362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 w14:paraId="10C126D9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0370863"/>
            <w:placeholder>
              <w:docPart w:val="7827C63BBAB64376B5EC9144F2AE0FBA"/>
            </w:placeholder>
            <w:text/>
          </w:sdtPr>
          <w:sdtEndPr/>
          <w:sdtContent>
            <w:tc>
              <w:tcPr>
                <w:tcW w:w="1980" w:type="dxa"/>
                <w:vMerge w:val="restart"/>
                <w:tcBorders>
                  <w:left w:val="nil"/>
                </w:tcBorders>
                <w:vAlign w:val="center"/>
              </w:tcPr>
              <w:p w14:paraId="5CFC0302" w14:textId="074A6D74" w:rsidR="00551362" w:rsidRPr="0022723C" w:rsidRDefault="00A920EF" w:rsidP="00410835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454230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4B0C5C10" w14:textId="5431921D" w:rsidR="00551362" w:rsidRPr="00C221EE" w:rsidRDefault="0082392E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3434A0B7" w14:textId="77777777" w:rsidR="00551362" w:rsidRPr="007E4B6C" w:rsidRDefault="00551362" w:rsidP="00E13B9D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980" w:type="dxa"/>
            <w:vAlign w:val="bottom"/>
          </w:tcPr>
          <w:p w14:paraId="62064A38" w14:textId="77777777" w:rsidR="00551362" w:rsidRPr="0022723C" w:rsidRDefault="00551362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70428101"/>
            <w:placeholder>
              <w:docPart w:val="26CB676D854547CF8A8894A395BE2224"/>
            </w:placeholder>
            <w:text/>
          </w:sdtPr>
          <w:sdtEndPr/>
          <w:sdtContent>
            <w:tc>
              <w:tcPr>
                <w:tcW w:w="2695" w:type="dxa"/>
                <w:vAlign w:val="bottom"/>
              </w:tcPr>
              <w:p w14:paraId="265A39F6" w14:textId="0093E66C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11F07753" w14:textId="77777777" w:rsidTr="00BD75D9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909CF2B" w14:textId="77777777" w:rsidR="00551362" w:rsidRPr="000D50EE" w:rsidRDefault="00551362" w:rsidP="00E13B9D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285D5A59" w14:textId="77777777" w:rsidR="00551362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205FC4E0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1436974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510963A" w14:textId="52603190" w:rsidR="00551362" w:rsidRPr="00C221EE" w:rsidRDefault="0082392E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385FE22C" w14:textId="77777777" w:rsidR="00551362" w:rsidRPr="007E4B6C" w:rsidRDefault="00551362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174872D" w14:textId="77777777" w:rsidR="00551362" w:rsidRDefault="0055136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61858134"/>
            <w:placeholder>
              <w:docPart w:val="BFB9C771E5434B33829B2FC6DE253E84"/>
            </w:placeholder>
            <w:text/>
          </w:sdtPr>
          <w:sdtEndPr/>
          <w:sdtContent>
            <w:tc>
              <w:tcPr>
                <w:tcW w:w="2695" w:type="dxa"/>
                <w:tcBorders>
                  <w:bottom w:val="single" w:sz="4" w:space="0" w:color="auto"/>
                </w:tcBorders>
                <w:vAlign w:val="bottom"/>
              </w:tcPr>
              <w:p w14:paraId="7E72B757" w14:textId="4C5D5473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4EB4E67A" w14:textId="77777777" w:rsidTr="00217FA1">
        <w:trPr>
          <w:cantSplit/>
          <w:trHeight w:val="576"/>
        </w:trPr>
        <w:tc>
          <w:tcPr>
            <w:tcW w:w="450" w:type="dxa"/>
            <w:vMerge/>
          </w:tcPr>
          <w:p w14:paraId="511E6239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15AB11F5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R/W</w:t>
            </w:r>
            <w:r>
              <w:rPr>
                <w:szCs w:val="24"/>
              </w:rPr>
              <w:t xml:space="preserve">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704252063"/>
            <w:placeholder>
              <w:docPart w:val="B19AA821825646249A2CCF65855D0271"/>
            </w:placeholder>
            <w:text w:multiLine="1"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center"/>
              </w:tcPr>
              <w:p w14:paraId="5EDC9109" w14:textId="30A1D277" w:rsidR="00551362" w:rsidRPr="0022723C" w:rsidRDefault="00EF7EFB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BE313A">
                  <w:rPr>
                    <w:rFonts w:ascii="Arial" w:hAnsi="Arial" w:cs="Arial"/>
                    <w:i/>
                    <w:color w:val="0000FF"/>
                    <w:szCs w:val="24"/>
                  </w:rPr>
                  <w:t>Miller Ave NW – 60’ +/-; 10th St NW – 50’ +/-; W High Ave – 55’-60’ +/-;        9th St SW – 40’ +/-; Front Ave SW – 50’ +/-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(all work to be within ex. R/W)</w:t>
                </w:r>
              </w:p>
            </w:tc>
          </w:sdtContent>
        </w:sdt>
      </w:tr>
      <w:tr w:rsidR="00551362" w:rsidRPr="0022723C" w14:paraId="086035FA" w14:textId="77777777" w:rsidTr="00217FA1">
        <w:trPr>
          <w:cantSplit/>
          <w:trHeight w:val="609"/>
        </w:trPr>
        <w:tc>
          <w:tcPr>
            <w:tcW w:w="450" w:type="dxa"/>
            <w:vMerge/>
          </w:tcPr>
          <w:p w14:paraId="0CFAB8DB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09925791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55715284"/>
            <w:placeholder>
              <w:docPart w:val="370BE603338A49E3B75932911B53E622"/>
            </w:placeholder>
            <w:text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E361D62" w14:textId="6ED472C7" w:rsidR="00551362" w:rsidRPr="0022723C" w:rsidRDefault="00A920EF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565" w:type="dxa"/>
            <w:gridSpan w:val="4"/>
            <w:tcBorders>
              <w:top w:val="single" w:sz="4" w:space="0" w:color="auto"/>
            </w:tcBorders>
            <w:vAlign w:val="bottom"/>
          </w:tcPr>
          <w:p w14:paraId="0D120BED" w14:textId="432D68F7" w:rsidR="00551362" w:rsidRPr="007E4B6C" w:rsidRDefault="00B1559B" w:rsidP="00E13B9D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9507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f/f of rails, </w:t>
            </w:r>
            <w:sdt>
              <w:sdtPr>
                <w:rPr>
                  <w:b/>
                  <w:color w:val="0000FF"/>
                  <w:szCs w:val="24"/>
                </w:rPr>
                <w:id w:val="-13497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FB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7697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>t/</w:t>
            </w:r>
            <w:r w:rsidR="00551362" w:rsidRPr="0022723C">
              <w:rPr>
                <w:szCs w:val="24"/>
              </w:rPr>
              <w:t>t</w:t>
            </w:r>
            <w:r w:rsidR="00551362">
              <w:rPr>
                <w:szCs w:val="24"/>
              </w:rPr>
              <w:t xml:space="preserve"> </w:t>
            </w:r>
            <w:r w:rsidR="00551362" w:rsidRPr="0022723C">
              <w:rPr>
                <w:szCs w:val="24"/>
              </w:rPr>
              <w:t>of parapets</w:t>
            </w:r>
          </w:p>
        </w:tc>
      </w:tr>
    </w:tbl>
    <w:p w14:paraId="6E03781B" w14:textId="77777777" w:rsidR="00551362" w:rsidRDefault="00551362" w:rsidP="0022723C">
      <w:pPr>
        <w:widowControl w:val="0"/>
        <w:rPr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15"/>
        <w:gridCol w:w="630"/>
        <w:gridCol w:w="540"/>
        <w:gridCol w:w="990"/>
        <w:gridCol w:w="6480"/>
      </w:tblGrid>
      <w:tr w:rsidR="007E4CD6" w:rsidRPr="0022723C" w14:paraId="52951B91" w14:textId="77777777" w:rsidTr="00BD75D9">
        <w:trPr>
          <w:cantSplit/>
          <w:trHeight w:val="288"/>
        </w:trPr>
        <w:tc>
          <w:tcPr>
            <w:tcW w:w="1615" w:type="dxa"/>
            <w:vAlign w:val="bottom"/>
          </w:tcPr>
          <w:p w14:paraId="16239E2B" w14:textId="77777777" w:rsidR="007E4CD6" w:rsidRPr="00D800AE" w:rsidRDefault="007E4CD6" w:rsidP="00C3745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630" w:type="dxa"/>
            <w:vAlign w:val="bottom"/>
          </w:tcPr>
          <w:p w14:paraId="6F77A2EC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bottom"/>
          </w:tcPr>
          <w:p w14:paraId="5BB226A0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7470" w:type="dxa"/>
            <w:gridSpan w:val="2"/>
            <w:tcBorders>
              <w:bottom w:val="nil"/>
            </w:tcBorders>
            <w:vAlign w:val="bottom"/>
          </w:tcPr>
          <w:p w14:paraId="5C80C1BB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7E4CD6" w:rsidRPr="0022723C" w14:paraId="0BACCADC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3D4F7473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46601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C333366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06246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3479ECE" w14:textId="3B765810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47438602"/>
            <w:placeholder>
              <w:docPart w:val="14AE75323334463DA39284D062A9C3E5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DA41B01" w14:textId="77777777" w:rsidR="007E4CD6" w:rsidRPr="0022723C" w:rsidRDefault="00217FA1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24F53977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7EEF170F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8561050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554A30B" w14:textId="2E90ADFB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131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AFFBBEF" w14:textId="6C71E6F2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938956925"/>
            <w:placeholder>
              <w:docPart w:val="E4AA3D10361B4254808C157A8D786A2F"/>
            </w:placeholder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0FD978A0" w14:textId="73BBDC9B" w:rsidR="007E4CD6" w:rsidRPr="0022723C" w:rsidRDefault="00D27C74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8E491F">
                  <w:rPr>
                    <w:rFonts w:ascii="Arial" w:hAnsi="Arial" w:cs="Arial"/>
                    <w:i/>
                    <w:color w:val="0000FF"/>
                    <w:szCs w:val="24"/>
                  </w:rPr>
                  <w:t>Some sections Yes, some sections No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(as required for design)</w:t>
                </w:r>
              </w:p>
            </w:tc>
          </w:sdtContent>
        </w:sdt>
      </w:tr>
      <w:tr w:rsidR="007E4CD6" w:rsidRPr="0022723C" w14:paraId="39C68F9F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6EAA4B91" w14:textId="77777777" w:rsidR="00EA3407" w:rsidRPr="0022723C" w:rsidRDefault="007E4CD6" w:rsidP="008830B6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  <w:r w:rsidR="008830B6">
              <w:rPr>
                <w:szCs w:val="24"/>
              </w:rPr>
              <w:t xml:space="preserve"> </w:t>
            </w:r>
            <w:r w:rsidR="00EA3407">
              <w:rPr>
                <w:szCs w:val="24"/>
              </w:rPr>
              <w:t>(*)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633149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21E281" w14:textId="1DE98D16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6468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CFB26D6" w14:textId="6CA000FF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77598535"/>
            <w:placeholder>
              <w:docPart w:val="D012E57664614BEDA478D7FCFA157528"/>
            </w:placeholder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3A0DAD85" w14:textId="47D97B94" w:rsidR="007E4CD6" w:rsidRPr="0022723C" w:rsidRDefault="00B842D8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75506C">
                  <w:rPr>
                    <w:rFonts w:ascii="Arial" w:hAnsi="Arial" w:cs="Arial"/>
                    <w:i/>
                    <w:color w:val="0000FF"/>
                    <w:szCs w:val="24"/>
                  </w:rPr>
                  <w:t>ADA Compliant curb ramps to be added as required</w:t>
                </w:r>
              </w:p>
            </w:tc>
          </w:sdtContent>
        </w:sdt>
      </w:tr>
      <w:tr w:rsidR="007E4CD6" w:rsidRPr="0022723C" w14:paraId="4BF9A102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1180AB78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83651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03ED2DE" w14:textId="21E2B49C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6545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52C51EF" w14:textId="1CFFA251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20501C03" w14:textId="77777777" w:rsidR="007E4CD6" w:rsidRPr="006C2B20" w:rsidRDefault="007E4CD6" w:rsidP="00C37453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30531710"/>
            <w:placeholder>
              <w:docPart w:val="BDE443CAA49F439ABD739B876E79C799"/>
            </w:placeholder>
            <w:text/>
          </w:sdtPr>
          <w:sdtEndPr/>
          <w:sdtContent>
            <w:tc>
              <w:tcPr>
                <w:tcW w:w="64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4F5EEE" w14:textId="4D9B2F8C" w:rsidR="007E4CD6" w:rsidRPr="006C2B20" w:rsidRDefault="0082392E" w:rsidP="00C37453">
                <w:pPr>
                  <w:keepNext/>
                  <w:keepLines/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Varies (per 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>design standards and existing R/W)</w:t>
                </w:r>
              </w:p>
            </w:tc>
          </w:sdtContent>
        </w:sdt>
      </w:tr>
      <w:tr w:rsidR="007E4CD6" w:rsidRPr="0022723C" w14:paraId="485CC1E4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42A2ADAE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9182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5EDD1E3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2032534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F99DDF6" w14:textId="1D4B4407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64561679"/>
            <w:placeholder>
              <w:docPart w:val="D70516C61E334BCCA9D43DC0F553BBE8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Mar>
                  <w:left w:w="115" w:type="dxa"/>
                </w:tcMar>
                <w:vAlign w:val="bottom"/>
              </w:tcPr>
              <w:p w14:paraId="0CE500CF" w14:textId="77777777" w:rsidR="007E4CD6" w:rsidRPr="0022723C" w:rsidRDefault="00206846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2987269D" w14:textId="77777777" w:rsidR="007E4CD6" w:rsidRDefault="007E4CD6" w:rsidP="0022723C">
      <w:pPr>
        <w:widowControl w:val="0"/>
        <w:rPr>
          <w:szCs w:val="24"/>
        </w:rPr>
      </w:pPr>
    </w:p>
    <w:p w14:paraId="40E12642" w14:textId="77777777" w:rsidR="00BD7249" w:rsidRPr="00BD7249" w:rsidRDefault="00BD7249" w:rsidP="00BD7249">
      <w:pPr>
        <w:widowControl w:val="0"/>
        <w:ind w:left="720"/>
        <w:rPr>
          <w:b/>
          <w:i/>
          <w:szCs w:val="24"/>
        </w:rPr>
      </w:pPr>
      <w:r w:rsidRPr="00BD7249">
        <w:rPr>
          <w:b/>
          <w:i/>
          <w:szCs w:val="24"/>
        </w:rPr>
        <w:t>Note (*) – Curb ramps must be updated to current ADA standards.</w:t>
      </w:r>
    </w:p>
    <w:p w14:paraId="188587EC" w14:textId="77777777" w:rsidR="00BD7249" w:rsidRDefault="004C582B" w:rsidP="004C582B">
      <w:pPr>
        <w:widowControl w:val="0"/>
        <w:tabs>
          <w:tab w:val="left" w:pos="6240"/>
        </w:tabs>
        <w:rPr>
          <w:szCs w:val="24"/>
        </w:rPr>
      </w:pPr>
      <w:r>
        <w:rPr>
          <w:szCs w:val="24"/>
        </w:rPr>
        <w:tab/>
      </w: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120"/>
        <w:gridCol w:w="4140"/>
      </w:tblGrid>
      <w:tr w:rsidR="00685C78" w:rsidRPr="0022723C" w14:paraId="2E8A1EA9" w14:textId="77777777" w:rsidTr="00BD75D9">
        <w:trPr>
          <w:gridAfter w:val="1"/>
          <w:wAfter w:w="4140" w:type="dxa"/>
          <w:cantSplit/>
          <w:trHeight w:val="432"/>
        </w:trPr>
        <w:tc>
          <w:tcPr>
            <w:tcW w:w="6120" w:type="dxa"/>
            <w:vAlign w:val="bottom"/>
          </w:tcPr>
          <w:p w14:paraId="55BC2952" w14:textId="77777777" w:rsidR="00685C78" w:rsidRPr="0022723C" w:rsidRDefault="00685C78" w:rsidP="007E4CD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>
              <w:rPr>
                <w:b/>
                <w:szCs w:val="24"/>
              </w:rPr>
              <w:t>Proposed</w:t>
            </w:r>
            <w:r w:rsidRPr="00393F83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Typical Section:</w:t>
            </w:r>
          </w:p>
        </w:tc>
      </w:tr>
      <w:tr w:rsidR="007E4CD6" w:rsidRPr="0022723C" w14:paraId="0290CC25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1849359607"/>
            <w:placeholder>
              <w:docPart w:val="095E3996B6B1440F969CA8112114393F"/>
            </w:placeholder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03C6F424" w14:textId="3AC09E50" w:rsidR="007E4CD6" w:rsidRPr="0022723C" w:rsidRDefault="00D27C74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New/widened sidewalks v. buffered bike lanes to be determined based on most feasible solution factoring in site conditions, existing R/W widths, and design standards. To be verified with LPA.</w:t>
                </w:r>
              </w:p>
            </w:tc>
          </w:sdtContent>
        </w:sdt>
      </w:tr>
    </w:tbl>
    <w:p w14:paraId="07F44A5D" w14:textId="77777777" w:rsidR="00217FA1" w:rsidRDefault="00217FA1">
      <w:pPr>
        <w:suppressAutoHyphens w:val="0"/>
        <w:rPr>
          <w:b/>
          <w:szCs w:val="24"/>
        </w:rPr>
      </w:pPr>
    </w:p>
    <w:p w14:paraId="41D577A0" w14:textId="77777777" w:rsidR="00217FA1" w:rsidRDefault="00217FA1">
      <w:pPr>
        <w:suppressAutoHyphens w:val="0"/>
        <w:rPr>
          <w:b/>
          <w:szCs w:val="24"/>
        </w:rPr>
      </w:pPr>
      <w:r>
        <w:rPr>
          <w:b/>
          <w:szCs w:val="24"/>
        </w:rPr>
        <w:br w:type="page"/>
      </w:r>
    </w:p>
    <w:p w14:paraId="355B1B8B" w14:textId="30283B48" w:rsidR="00804BA8" w:rsidRPr="0022723C" w:rsidRDefault="00804BA8" w:rsidP="0022723C">
      <w:pPr>
        <w:widowControl w:val="0"/>
        <w:rPr>
          <w:b/>
          <w:szCs w:val="24"/>
        </w:rPr>
      </w:pPr>
      <w:r w:rsidRPr="0022723C">
        <w:rPr>
          <w:b/>
          <w:szCs w:val="24"/>
        </w:rPr>
        <w:lastRenderedPageBreak/>
        <w:t>Supplemental Information</w:t>
      </w:r>
      <w:r w:rsidR="00820F7F" w:rsidRPr="0022723C">
        <w:rPr>
          <w:b/>
          <w:szCs w:val="24"/>
        </w:rPr>
        <w:t>:</w:t>
      </w:r>
      <w:r w:rsidR="00410835">
        <w:rPr>
          <w:b/>
          <w:szCs w:val="24"/>
        </w:rPr>
        <w:t xml:space="preserve"> </w:t>
      </w:r>
      <w:r w:rsidR="00EF7EFB">
        <w:rPr>
          <w:b/>
          <w:szCs w:val="24"/>
        </w:rPr>
        <w:t xml:space="preserve">W High </w:t>
      </w:r>
      <w:r w:rsidR="00FA5D7B">
        <w:rPr>
          <w:b/>
          <w:szCs w:val="24"/>
        </w:rPr>
        <w:t>Ave</w:t>
      </w:r>
      <w:r w:rsidR="00BC1A70">
        <w:rPr>
          <w:b/>
          <w:szCs w:val="24"/>
        </w:rPr>
        <w:t>/</w:t>
      </w:r>
      <w:r w:rsidR="00EF7EFB">
        <w:rPr>
          <w:b/>
          <w:szCs w:val="24"/>
        </w:rPr>
        <w:t xml:space="preserve">Front </w:t>
      </w:r>
      <w:r w:rsidR="00FA5D7B">
        <w:rPr>
          <w:b/>
          <w:szCs w:val="24"/>
        </w:rPr>
        <w:t>Ave</w:t>
      </w:r>
      <w:r w:rsidR="00EF7EFB">
        <w:rPr>
          <w:b/>
          <w:szCs w:val="24"/>
        </w:rPr>
        <w:t xml:space="preserve"> SW </w:t>
      </w:r>
      <w:r w:rsidR="00BC1A70">
        <w:rPr>
          <w:b/>
          <w:szCs w:val="24"/>
        </w:rPr>
        <w:t>(</w:t>
      </w:r>
      <w:r w:rsidR="00EF7EFB">
        <w:rPr>
          <w:b/>
          <w:szCs w:val="24"/>
        </w:rPr>
        <w:t>Miller, 10</w:t>
      </w:r>
      <w:r w:rsidR="00EF7EFB" w:rsidRPr="00EF7EFB">
        <w:rPr>
          <w:b/>
          <w:szCs w:val="24"/>
          <w:vertAlign w:val="superscript"/>
        </w:rPr>
        <w:t>th</w:t>
      </w:r>
      <w:r w:rsidR="00EF7EFB">
        <w:rPr>
          <w:b/>
          <w:szCs w:val="24"/>
        </w:rPr>
        <w:t>, 9</w:t>
      </w:r>
      <w:r w:rsidR="00EF7EFB" w:rsidRPr="00EF7EFB">
        <w:rPr>
          <w:b/>
          <w:szCs w:val="24"/>
          <w:vertAlign w:val="superscript"/>
        </w:rPr>
        <w:t>th</w:t>
      </w:r>
      <w:r w:rsidR="00EF7EFB">
        <w:rPr>
          <w:b/>
          <w:szCs w:val="24"/>
        </w:rPr>
        <w:t xml:space="preserve"> </w:t>
      </w:r>
      <w:r w:rsidR="00BC1A70">
        <w:rPr>
          <w:b/>
          <w:szCs w:val="24"/>
        </w:rPr>
        <w:t>Unknown – assume low volume)</w:t>
      </w:r>
    </w:p>
    <w:tbl>
      <w:tblPr>
        <w:tblW w:w="10255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60"/>
        <w:gridCol w:w="612"/>
        <w:gridCol w:w="2713"/>
        <w:gridCol w:w="720"/>
        <w:gridCol w:w="1980"/>
        <w:gridCol w:w="2970"/>
      </w:tblGrid>
      <w:tr w:rsidR="008A1A95" w:rsidRPr="0022723C" w14:paraId="31B953A4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3C79AB" w14:textId="7CFF7B41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ADT</w:t>
            </w:r>
            <w:r w:rsidR="00BC1A70">
              <w:rPr>
                <w:szCs w:val="24"/>
              </w:rPr>
              <w:t xml:space="preserve"> (2028)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735388"/>
            <w:placeholder>
              <w:docPart w:val="4FA793322EF54A339C753ACFF8E17027"/>
            </w:placeholder>
            <w:text/>
          </w:sdtPr>
          <w:sdtEndPr/>
          <w:sdtContent>
            <w:tc>
              <w:tcPr>
                <w:tcW w:w="2713" w:type="dxa"/>
                <w:tcBorders>
                  <w:top w:val="single" w:sz="4" w:space="0" w:color="auto"/>
                  <w:bottom w:val="single" w:sz="8" w:space="0" w:color="000000"/>
                </w:tcBorders>
                <w:vAlign w:val="bottom"/>
              </w:tcPr>
              <w:p w14:paraId="42144440" w14:textId="5E06EF38" w:rsidR="000168C4" w:rsidRPr="0022723C" w:rsidRDefault="00C81D5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14300</w:t>
                </w:r>
                <w:r w:rsidR="00304285">
                  <w:rPr>
                    <w:rFonts w:ascii="Arial" w:hAnsi="Arial" w:cs="Arial"/>
                    <w:i/>
                    <w:color w:val="0000FF"/>
                    <w:szCs w:val="24"/>
                  </w:rPr>
                  <w:t>/</w:t>
                </w:r>
                <w:r w:rsidR="000E263C">
                  <w:rPr>
                    <w:rFonts w:ascii="Arial" w:hAnsi="Arial" w:cs="Arial"/>
                    <w:i/>
                    <w:color w:val="0000FF"/>
                    <w:szCs w:val="24"/>
                  </w:rPr>
                  <w:t>4100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</w:tcBorders>
            <w:tcMar>
              <w:left w:w="288" w:type="dxa"/>
            </w:tcMar>
            <w:vAlign w:val="bottom"/>
          </w:tcPr>
          <w:p w14:paraId="1E8B2EC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5C8D9B59" w14:textId="47E78B84" w:rsidR="000168C4" w:rsidRPr="00BC1A70" w:rsidRDefault="000168C4" w:rsidP="0022723C">
            <w:pPr>
              <w:widowControl w:val="0"/>
              <w:rPr>
                <w:sz w:val="22"/>
                <w:szCs w:val="22"/>
              </w:rPr>
            </w:pPr>
            <w:r w:rsidRPr="00BC1A70">
              <w:rPr>
                <w:sz w:val="22"/>
                <w:szCs w:val="22"/>
              </w:rPr>
              <w:t>Design ADT</w:t>
            </w:r>
            <w:r w:rsidR="00BC1A70" w:rsidRPr="00BC1A70">
              <w:rPr>
                <w:sz w:val="22"/>
                <w:szCs w:val="22"/>
              </w:rPr>
              <w:t xml:space="preserve"> (2040)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43483477"/>
            <w:placeholder>
              <w:docPart w:val="4B6402BC63B84236A0DE785CBF115330"/>
            </w:placeholder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F8D7B20" w14:textId="2946F427" w:rsidR="000168C4" w:rsidRPr="0022723C" w:rsidRDefault="00C81D5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15100</w:t>
                </w:r>
                <w:r w:rsidR="00304285">
                  <w:rPr>
                    <w:rFonts w:ascii="Arial" w:hAnsi="Arial" w:cs="Arial"/>
                    <w:i/>
                    <w:color w:val="0000FF"/>
                    <w:szCs w:val="24"/>
                  </w:rPr>
                  <w:t>/</w:t>
                </w:r>
                <w:r w:rsidR="000E263C">
                  <w:rPr>
                    <w:rFonts w:ascii="Arial" w:hAnsi="Arial" w:cs="Arial"/>
                    <w:i/>
                    <w:color w:val="0000FF"/>
                    <w:szCs w:val="24"/>
                  </w:rPr>
                  <w:t>4400</w:t>
                </w:r>
              </w:p>
            </w:tc>
          </w:sdtContent>
        </w:sdt>
      </w:tr>
      <w:tr w:rsidR="008A1A95" w:rsidRPr="0022723C" w14:paraId="077BB63F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DCA8C54" w14:textId="70E3EA02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DHV</w:t>
            </w:r>
            <w:r w:rsidR="00BC1A70">
              <w:rPr>
                <w:szCs w:val="24"/>
              </w:rPr>
              <w:t xml:space="preserve"> (2040)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93597110"/>
            <w:placeholder>
              <w:docPart w:val="114D7A31B01C49CAB0DEA11D4A6D8DF7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4E762C82" w14:textId="29C24426" w:rsidR="000168C4" w:rsidRPr="0022723C" w:rsidRDefault="00C81D5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1359</w:t>
                </w:r>
                <w:r w:rsidR="00304285">
                  <w:rPr>
                    <w:rFonts w:ascii="Arial" w:hAnsi="Arial" w:cs="Arial"/>
                    <w:i/>
                    <w:color w:val="0000FF"/>
                    <w:szCs w:val="24"/>
                  </w:rPr>
                  <w:t>/4</w:t>
                </w:r>
                <w:r w:rsidR="000E263C">
                  <w:rPr>
                    <w:rFonts w:ascii="Arial" w:hAnsi="Arial" w:cs="Arial"/>
                    <w:i/>
                    <w:color w:val="0000FF"/>
                    <w:szCs w:val="24"/>
                  </w:rPr>
                  <w:t>84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269667B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314E3CA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Certified Traffic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43198271"/>
            <w:placeholder>
              <w:docPart w:val="FFD7C006428F4104B1A135BCBE5FC7B2"/>
            </w:placeholder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73AB35" w14:textId="1A1AE7E8" w:rsidR="000168C4" w:rsidRPr="0022723C" w:rsidRDefault="00FA5D7B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9E3892" w:rsidRPr="0022723C" w14:paraId="1F83D994" w14:textId="77777777" w:rsidTr="009B4121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300B45E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T24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44041868"/>
            <w:placeholder>
              <w:docPart w:val="04A75D4ACC86402E838DB7E83000EB26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3B84D561" w14:textId="747753D5" w:rsidR="009E3892" w:rsidRPr="0022723C" w:rsidRDefault="00C81D5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9</w:t>
                </w:r>
                <w:r w:rsidR="00BC1A70">
                  <w:rPr>
                    <w:rFonts w:ascii="Arial" w:hAnsi="Arial" w:cs="Arial"/>
                    <w:i/>
                    <w:color w:val="0000FF"/>
                    <w:szCs w:val="24"/>
                  </w:rPr>
                  <w:t>%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1FAC1C0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BE7E8F2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Legal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354262"/>
            <w:placeholder>
              <w:docPart w:val="5D2F53D3231E46C6822AB5B4F57EF156"/>
            </w:placeholder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4AE0720A" w14:textId="26AD344E" w:rsidR="009E3892" w:rsidRPr="0022723C" w:rsidRDefault="00BA6D73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25 MPH-35 MPH</w:t>
                </w:r>
              </w:p>
            </w:tc>
          </w:sdtContent>
        </w:sdt>
      </w:tr>
      <w:tr w:rsidR="009E3892" w:rsidRPr="0022723C" w14:paraId="0584C157" w14:textId="77777777" w:rsidTr="00CB26E3">
        <w:trPr>
          <w:gridAfter w:val="2"/>
          <w:wAfter w:w="4950" w:type="dxa"/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03EC47B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Design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9786943"/>
            <w:placeholder>
              <w:docPart w:val="1C699CD86A114F97B5DCEF403D59072C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230461A0" w14:textId="23D7B194" w:rsidR="009E3892" w:rsidRPr="0022723C" w:rsidRDefault="00BA6D73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C33010">
                  <w:rPr>
                    <w:rFonts w:ascii="Arial" w:hAnsi="Arial" w:cs="Arial"/>
                    <w:i/>
                    <w:color w:val="0000FF"/>
                    <w:szCs w:val="24"/>
                  </w:rPr>
                  <w:t>25 MPH-35 MPH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A2200C7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</w:tr>
      <w:tr w:rsidR="009E3892" w:rsidRPr="0022723C" w14:paraId="1D4F9C5F" w14:textId="77777777" w:rsidTr="00BD75D9">
        <w:trPr>
          <w:gridAfter w:val="5"/>
          <w:wAfter w:w="8995" w:type="dxa"/>
          <w:cantSplit/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50F9E19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</w:tr>
      <w:tr w:rsidR="009E3892" w:rsidRPr="0022723C" w14:paraId="228D3A4A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236167642"/>
            <w:placeholder>
              <w:docPart w:val="71D19F4A175A43209EFD2FA956DA1798"/>
            </w:placeholder>
            <w:text w:multiLine="1"/>
          </w:sdtPr>
          <w:sdtEndPr/>
          <w:sdtContent>
            <w:tc>
              <w:tcPr>
                <w:tcW w:w="10255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22EA56E" w14:textId="7A6C1FDE" w:rsidR="009E3892" w:rsidRPr="0022723C" w:rsidRDefault="00BC1A70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2046D8">
                  <w:rPr>
                    <w:rFonts w:ascii="Arial" w:hAnsi="Arial" w:cs="Arial"/>
                    <w:i/>
                    <w:color w:val="0000FF"/>
                    <w:szCs w:val="24"/>
                  </w:rPr>
                  <w:t>Opening Year – 202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  <w:r w:rsidRPr="002046D8">
                  <w:rPr>
                    <w:rFonts w:ascii="Arial" w:hAnsi="Arial" w:cs="Arial"/>
                    <w:i/>
                    <w:color w:val="0000FF"/>
                    <w:szCs w:val="24"/>
                  </w:rPr>
                  <w:t>; Design Year - 20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40</w:t>
                </w:r>
              </w:p>
            </w:tc>
          </w:sdtContent>
        </w:sdt>
      </w:tr>
    </w:tbl>
    <w:p w14:paraId="1F01EDBF" w14:textId="77777777" w:rsidR="00FF3329" w:rsidRDefault="00FF3329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280A6918" w14:textId="77777777" w:rsidR="008B703F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326E73BE" w14:textId="77777777" w:rsidR="008B703F" w:rsidRPr="0022723C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A6602" w:rsidRPr="0022723C" w14:paraId="0BC5676B" w14:textId="77777777" w:rsidTr="00057E57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1870" w14:textId="77777777" w:rsidR="00DA6602" w:rsidRPr="0022723C" w:rsidRDefault="00DA6602" w:rsidP="00057E57">
            <w:pPr>
              <w:keepNext/>
              <w:keepLines/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E. Right-of-Way</w:t>
            </w:r>
          </w:p>
        </w:tc>
      </w:tr>
    </w:tbl>
    <w:p w14:paraId="2F1D2879" w14:textId="77777777" w:rsidR="00DA6602" w:rsidRPr="00D92AF6" w:rsidRDefault="00DA6602" w:rsidP="00DA6602">
      <w:pPr>
        <w:keepNext/>
        <w:keepLines/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59"/>
        <w:gridCol w:w="1861"/>
        <w:gridCol w:w="432"/>
        <w:gridCol w:w="468"/>
        <w:gridCol w:w="6480"/>
      </w:tblGrid>
      <w:tr w:rsidR="00DA6602" w:rsidRPr="0022723C" w14:paraId="79BAA9FE" w14:textId="77777777" w:rsidTr="00057E57">
        <w:trPr>
          <w:cantSplit/>
          <w:trHeight w:val="288"/>
        </w:trPr>
        <w:tc>
          <w:tcPr>
            <w:tcW w:w="3420" w:type="dxa"/>
            <w:gridSpan w:val="2"/>
            <w:vAlign w:val="bottom"/>
          </w:tcPr>
          <w:p w14:paraId="0CA67111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32" w:type="dxa"/>
            <w:vAlign w:val="bottom"/>
          </w:tcPr>
          <w:p w14:paraId="684C5B1C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68" w:type="dxa"/>
            <w:vAlign w:val="bottom"/>
          </w:tcPr>
          <w:p w14:paraId="54503B61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6480" w:type="dxa"/>
            <w:vAlign w:val="bottom"/>
          </w:tcPr>
          <w:p w14:paraId="2502DBE5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DA6602" w:rsidRPr="0022723C" w14:paraId="23CC206F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0918724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Right-of-Way Plan: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73442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9E4008F" w14:textId="77777777" w:rsidR="00DA6602" w:rsidRPr="0022723C" w:rsidRDefault="00DA6602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 w:rsidRPr="0003231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78549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0AF6125E" w14:textId="1AF55512" w:rsidR="00DA6602" w:rsidRPr="0022723C" w:rsidRDefault="00097D88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68271360"/>
            <w:placeholder>
              <w:docPart w:val="913149EA35F549CD8197E2C4B4939C57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1D2B5E44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0906AB8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690511F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Approximate Number of Parcels: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12388614"/>
            <w:placeholder>
              <w:docPart w:val="0BB9CB656AB84902863C0BEA251473ED"/>
            </w:placeholder>
            <w:text/>
          </w:sdtPr>
          <w:sdtEndPr/>
          <w:sdtContent>
            <w:tc>
              <w:tcPr>
                <w:tcW w:w="6480" w:type="dxa"/>
                <w:tcBorders>
                  <w:top w:val="single" w:sz="8" w:space="0" w:color="000000"/>
                  <w:bottom w:val="single" w:sz="8" w:space="0" w:color="000000"/>
                </w:tcBorders>
                <w:vAlign w:val="bottom"/>
              </w:tcPr>
              <w:p w14:paraId="028F5A86" w14:textId="5077A7FF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</w:t>
                </w:r>
              </w:p>
            </w:tc>
          </w:sdtContent>
        </w:sdt>
      </w:tr>
      <w:tr w:rsidR="00DA6602" w:rsidRPr="0022723C" w14:paraId="6E3FA36D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4F5AFCD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Known Relocations: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462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0A2DFCE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4344FB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0419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3370CCE9" w14:textId="70828481" w:rsidR="00DA6602" w:rsidRDefault="00097D88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18086325"/>
            <w:placeholder>
              <w:docPart w:val="FCAFA570C2594F82A425D58EB81C5620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971CFDA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162202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1A6D868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Involvement: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763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6CDF114" w14:textId="3E268258" w:rsidR="00DA6602" w:rsidRDefault="00FA5D7B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203016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5A693E3" w14:textId="088F14FD" w:rsidR="00DA6602" w:rsidRDefault="00FA5D7B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87931266"/>
            <w:placeholder>
              <w:docPart w:val="8CCCFEDFF4C94C19B244901C5EA5CAC1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72843C9C" w14:textId="51AFCBAC" w:rsidR="00DA6602" w:rsidRPr="0022723C" w:rsidRDefault="003406B8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Yes,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one crossing along </w:t>
                </w:r>
                <w:r w:rsidR="00132CD4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Front Ave SW 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>segment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.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</w:p>
            </w:tc>
          </w:sdtContent>
        </w:sdt>
      </w:tr>
      <w:tr w:rsidR="00DA6602" w:rsidRPr="0022723C" w14:paraId="529E825B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2A2391F3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Name: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578756146"/>
            <w:placeholder>
              <w:docPart w:val="55A763776FE345E7B0ED3D8B354FD6BA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31A2EE58" w14:textId="1786E5FA" w:rsidR="00DA6602" w:rsidRPr="0022723C" w:rsidRDefault="00FA5D7B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R.J. Corman Railroad</w:t>
                </w:r>
                <w:r w:rsidR="003406B8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Group</w:t>
                </w:r>
              </w:p>
            </w:tc>
          </w:sdtContent>
        </w:sdt>
      </w:tr>
      <w:tr w:rsidR="00DA6602" w:rsidRPr="0022723C" w14:paraId="4B3B2E76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25FBB57A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Encroachments: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17714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46DC9AF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365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42DF198A" w14:textId="28C6D18E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11202703"/>
            <w:placeholder>
              <w:docPart w:val="C468BF2AF8B540A98DAA5336E8AEDA2A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3E38A3E" w14:textId="4FE7CAA5" w:rsidR="00DA6602" w:rsidRPr="0022723C" w:rsidRDefault="00C93E1C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To be verified by City/Consultant</w:t>
                </w:r>
              </w:p>
            </w:tc>
          </w:sdtContent>
        </w:sdt>
      </w:tr>
      <w:tr w:rsidR="00DA6602" w:rsidRPr="0022723C" w14:paraId="43B105F3" w14:textId="77777777" w:rsidTr="00057E57">
        <w:trPr>
          <w:cantSplit/>
          <w:trHeight w:val="432"/>
        </w:trPr>
        <w:tc>
          <w:tcPr>
            <w:tcW w:w="3420" w:type="dxa"/>
            <w:gridSpan w:val="2"/>
            <w:tcMar>
              <w:right w:w="0" w:type="dxa"/>
            </w:tcMar>
            <w:vAlign w:val="bottom"/>
          </w:tcPr>
          <w:p w14:paraId="387238B6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Airway Highway Clearance: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87962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0F681C6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12646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BDD52BC" w14:textId="25C30C3A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99598566"/>
            <w:placeholder>
              <w:docPart w:val="7684830B7FA64B38A40D5EF75BCF8441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54BBCCEA" w14:textId="74929CFD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Required equipment will not exceed height of </w:t>
                </w:r>
                <w:r w:rsidR="003406B8">
                  <w:rPr>
                    <w:rFonts w:ascii="Arial" w:hAnsi="Arial" w:cs="Arial"/>
                    <w:i/>
                    <w:color w:val="0000FF"/>
                    <w:szCs w:val="24"/>
                  </w:rPr>
                  <w:t>existing trees.</w:t>
                </w:r>
              </w:p>
            </w:tc>
          </w:sdtContent>
        </w:sdt>
      </w:tr>
      <w:tr w:rsidR="00DA6602" w:rsidRPr="0022723C" w14:paraId="1F43237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793E060D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Airport Name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843782563"/>
            <w:placeholder>
              <w:docPart w:val="50CC4D40D1104BD7938298D366DAA84B"/>
            </w:placeholder>
            <w:showingPlcHdr/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B7B2B90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BD51D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6DB4FC4C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710689777"/>
            <w:placeholder>
              <w:docPart w:val="D81E332D5EF84B14AF5CE78BFBD0B887"/>
            </w:placeholder>
            <w:showingPlcHdr/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33FEEE9" w14:textId="77777777" w:rsidR="00DA6602" w:rsidRPr="0022723C" w:rsidRDefault="00FF41AA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7FA505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18EA121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66C5FF48" w14:textId="77777777" w:rsidR="00DA6602" w:rsidRPr="00C92707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i/>
          <w:szCs w:val="24"/>
        </w:rPr>
      </w:pPr>
      <w:r w:rsidRPr="00C92707">
        <w:rPr>
          <w:b/>
          <w:bCs/>
          <w:i/>
          <w:szCs w:val="24"/>
        </w:rPr>
        <w:t xml:space="preserve">Note: </w:t>
      </w:r>
      <w:r w:rsidRPr="00C92707">
        <w:rPr>
          <w:i/>
          <w:szCs w:val="24"/>
        </w:rPr>
        <w:t>Provide a footprint of proposed and existing right of way limits as soon as available to the District Environmental Coordinator and District Real Estate Administrator.</w:t>
      </w:r>
    </w:p>
    <w:p w14:paraId="54DF6D0F" w14:textId="42D0D8ED" w:rsidR="00DA6602" w:rsidRPr="006551BF" w:rsidRDefault="00DA6602" w:rsidP="00DA6602">
      <w:pPr>
        <w:keepNext/>
        <w:keepLines/>
        <w:widowControl w:val="0"/>
        <w:tabs>
          <w:tab w:val="left" w:pos="1260"/>
          <w:tab w:val="left" w:pos="1440"/>
        </w:tabs>
        <w:rPr>
          <w:b/>
          <w:bCs/>
          <w:szCs w:val="24"/>
        </w:rPr>
      </w:pPr>
      <w:r w:rsidRPr="007325A9">
        <w:rPr>
          <w:b/>
          <w:bCs/>
          <w:i/>
          <w:szCs w:val="24"/>
        </w:rPr>
        <w:t>Caution:</w:t>
      </w:r>
      <w:r>
        <w:rPr>
          <w:b/>
          <w:bCs/>
          <w:szCs w:val="24"/>
        </w:rPr>
        <w:t xml:space="preserve"> </w:t>
      </w:r>
      <w:r w:rsidRPr="00C92707">
        <w:rPr>
          <w:b/>
          <w:szCs w:val="24"/>
        </w:rPr>
        <w:t>Environmenta</w:t>
      </w:r>
      <w:r w:rsidRPr="00E13B9D">
        <w:rPr>
          <w:b/>
          <w:szCs w:val="24"/>
        </w:rPr>
        <w:t>l needs to</w:t>
      </w:r>
      <w:r w:rsidRPr="00C92707">
        <w:rPr>
          <w:b/>
          <w:szCs w:val="24"/>
        </w:rPr>
        <w:t xml:space="preserve"> be clear prior to the beginning of right of way acquisition</w:t>
      </w:r>
      <w:r w:rsidR="006551BF">
        <w:rPr>
          <w:b/>
          <w:bCs/>
          <w:szCs w:val="24"/>
        </w:rPr>
        <w:t>.</w:t>
      </w:r>
    </w:p>
    <w:p w14:paraId="1A67B49D" w14:textId="77777777" w:rsidR="00F124DA" w:rsidRPr="0022723C" w:rsidRDefault="00F124DA" w:rsidP="0022723C">
      <w:pPr>
        <w:widowControl w:val="0"/>
        <w:rPr>
          <w:szCs w:val="24"/>
        </w:rPr>
      </w:pPr>
    </w:p>
    <w:p w14:paraId="1788AE8C" w14:textId="77777777" w:rsidR="00317C97" w:rsidRDefault="00317C97">
      <w: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2EB93D55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FD95" w14:textId="4BEBAADC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33492E">
              <w:rPr>
                <w:b/>
                <w:szCs w:val="24"/>
              </w:rPr>
              <w:lastRenderedPageBreak/>
              <w:t>F</w:t>
            </w:r>
            <w:r w:rsidRPr="00EE0C89">
              <w:rPr>
                <w:b/>
                <w:szCs w:val="24"/>
              </w:rPr>
              <w:t>. Utilities</w:t>
            </w:r>
          </w:p>
        </w:tc>
      </w:tr>
    </w:tbl>
    <w:p w14:paraId="1372B7A1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94"/>
        <w:gridCol w:w="810"/>
        <w:gridCol w:w="540"/>
        <w:gridCol w:w="540"/>
        <w:gridCol w:w="540"/>
        <w:gridCol w:w="810"/>
        <w:gridCol w:w="761"/>
        <w:gridCol w:w="6300"/>
      </w:tblGrid>
      <w:tr w:rsidR="00103710" w:rsidRPr="0022723C" w14:paraId="1BA430AF" w14:textId="77777777" w:rsidTr="00BD75D9">
        <w:trPr>
          <w:cantSplit/>
          <w:trHeight w:hRule="exact" w:val="4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extDirection w:val="btLr"/>
          </w:tcPr>
          <w:p w14:paraId="32FB557C" w14:textId="77777777" w:rsidR="00103710" w:rsidRPr="0022723C" w:rsidRDefault="00103710" w:rsidP="0022723C">
            <w:pPr>
              <w:widowControl w:val="0"/>
              <w:rPr>
                <w:b/>
                <w:smallCaps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B4026" w14:textId="77777777" w:rsidR="00103710" w:rsidRPr="0022723C" w:rsidRDefault="00103710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8E44C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34B0010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No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E5875" w14:textId="77777777" w:rsidR="00103710" w:rsidRPr="00E71029" w:rsidRDefault="00103710" w:rsidP="00B925DB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DB4203" w:rsidRPr="0022723C" w14:paraId="26EE04F7" w14:textId="77777777" w:rsidTr="00BD75D9"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04EC7B8D" w14:textId="77777777" w:rsidR="00DB4203" w:rsidRPr="00E71029" w:rsidRDefault="00DB4203" w:rsidP="00E71029">
            <w:pPr>
              <w:widowControl w:val="0"/>
              <w:jc w:val="center"/>
              <w:rPr>
                <w:b/>
                <w:szCs w:val="24"/>
              </w:rPr>
            </w:pPr>
            <w:r w:rsidRPr="00B842D8">
              <w:rPr>
                <w:b/>
                <w:szCs w:val="24"/>
              </w:rPr>
              <w:t>Aerial</w:t>
            </w: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C78C1" w14:textId="77777777" w:rsidR="00DB4203" w:rsidRPr="0022723C" w:rsidRDefault="00DB4203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1807774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3C18E95" w14:textId="569DB66F" w:rsidR="00DB4203" w:rsidRPr="0022723C" w:rsidRDefault="00B842D8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94900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387B762" w14:textId="1487BF36" w:rsidR="00DB4203" w:rsidRPr="0022723C" w:rsidRDefault="00B842D8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009640720"/>
            <w:placeholder>
              <w:docPart w:val="E76346C99F824877A6BC4FE14054B5EB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92E87E" w14:textId="7C65FC37" w:rsidR="00DB4203" w:rsidRPr="0022723C" w:rsidRDefault="00BC56B8" w:rsidP="00283FD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Frontier Communications, Spectrum</w:t>
                </w:r>
              </w:p>
            </w:tc>
          </w:sdtContent>
        </w:sdt>
      </w:tr>
      <w:tr w:rsidR="00B925DB" w:rsidRPr="0022723C" w14:paraId="0007755D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14412D62" w14:textId="77777777" w:rsidR="00B925DB" w:rsidRPr="00E71029" w:rsidRDefault="00B925DB" w:rsidP="00B925DB">
            <w:pPr>
              <w:widowControl w:val="0"/>
              <w:jc w:val="center"/>
              <w:rPr>
                <w:b/>
                <w:spacing w:val="-28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6BE2D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698367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D6A9952" w14:textId="496DB0F6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28393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D889185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2631154"/>
            <w:placeholder>
              <w:docPart w:val="16FD9E9711DA4D9183732BD63221126A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B434DAC" w14:textId="21D86E04" w:rsidR="00B925DB" w:rsidRPr="0022723C" w:rsidRDefault="00BC56B8" w:rsidP="001B108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Frontier Communications, Spectrum, Omni Fiber, Glo Fiber</w:t>
                </w:r>
              </w:p>
            </w:tc>
          </w:sdtContent>
        </w:sdt>
      </w:tr>
      <w:tr w:rsidR="00B925DB" w:rsidRPr="0022723C" w14:paraId="369C2C1E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2E14E7" w14:textId="77777777" w:rsidR="00B925DB" w:rsidRPr="00E71029" w:rsidRDefault="00B925DB" w:rsidP="00B925D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4AA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12775278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A6EBE87" w14:textId="4EC7F4A6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1145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59037CD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57748137"/>
            <w:placeholder>
              <w:docPart w:val="E26F38C1F50E4477977BFBC55366E315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8B9AFDA" w14:textId="12C272C9" w:rsidR="00B925DB" w:rsidRPr="0022723C" w:rsidRDefault="00BC56B8" w:rsidP="0024087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American Electric Power (AEP)</w:t>
                </w:r>
              </w:p>
            </w:tc>
          </w:sdtContent>
        </w:sdt>
      </w:tr>
      <w:tr w:rsidR="00B925DB" w:rsidRPr="0022723C" w14:paraId="58B816A1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extDirection w:val="btLr"/>
          </w:tcPr>
          <w:p w14:paraId="20554049" w14:textId="77777777" w:rsidR="00B925DB" w:rsidRPr="00E71029" w:rsidRDefault="00B925DB" w:rsidP="00B925DB">
            <w:pPr>
              <w:widowControl w:val="0"/>
              <w:jc w:val="center"/>
              <w:rPr>
                <w:b/>
                <w:szCs w:val="24"/>
              </w:rPr>
            </w:pPr>
            <w:r w:rsidRPr="00E71029">
              <w:rPr>
                <w:b/>
                <w:szCs w:val="24"/>
              </w:rPr>
              <w:t>Underground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8FEBA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21067960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094FB21F" w14:textId="1AD29D18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10619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14:paraId="517103F0" w14:textId="7D1CFC9A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831829251"/>
            <w:placeholder>
              <w:docPart w:val="AFCC9C09FCC44A2C8016A50388835BE5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7B0E7C3" w14:textId="3B183D42" w:rsidR="00B925DB" w:rsidRPr="0022723C" w:rsidRDefault="00BC56B8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Frontier Communications, Spectrum</w:t>
                </w:r>
              </w:p>
            </w:tc>
          </w:sdtContent>
        </w:sdt>
      </w:tr>
      <w:tr w:rsidR="00B925DB" w:rsidRPr="0022723C" w14:paraId="4F928B90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02D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DEE1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20645969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8A37385" w14:textId="0FC6DF27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61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9391B5" w14:textId="6848E3E3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84897914"/>
            <w:placeholder>
              <w:docPart w:val="74690FFBF74A466BB70526357E284876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5497ECE" w14:textId="194D21B1" w:rsidR="00B925DB" w:rsidRPr="0022723C" w:rsidRDefault="00BC56B8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C43D40">
                  <w:rPr>
                    <w:rFonts w:ascii="Arial" w:hAnsi="Arial" w:cs="Arial"/>
                    <w:i/>
                    <w:color w:val="0000FF"/>
                    <w:szCs w:val="24"/>
                  </w:rPr>
                  <w:t>Frontier Communications, Spectrum, Omni Fiber</w:t>
                </w:r>
              </w:p>
            </w:tc>
          </w:sdtContent>
        </w:sdt>
      </w:tr>
      <w:tr w:rsidR="00B925DB" w:rsidRPr="0022723C" w14:paraId="55E011B5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0EE4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C1E0E6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4538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2DDBFDC" w14:textId="2F5A1FC1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1125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0160867" w14:textId="37FA4249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679701076"/>
            <w:placeholder>
              <w:docPart w:val="EA391F01912A43A6A18FFF5D5DD440FB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484D3B13" w14:textId="23A4F19E" w:rsidR="00B925DB" w:rsidRPr="0022723C" w:rsidRDefault="00BC56B8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3A0278">
                  <w:rPr>
                    <w:rFonts w:ascii="Arial" w:hAnsi="Arial" w:cs="Arial"/>
                    <w:i/>
                    <w:color w:val="0000FF"/>
                    <w:szCs w:val="24"/>
                  </w:rPr>
                  <w:t>American Electric Power (AEP)</w:t>
                </w:r>
              </w:p>
            </w:tc>
          </w:sdtContent>
        </w:sdt>
      </w:tr>
      <w:tr w:rsidR="00B925DB" w:rsidRPr="0022723C" w14:paraId="130AE688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142360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9DCC73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Gas</w:t>
            </w:r>
          </w:p>
        </w:tc>
        <w:sdt>
          <w:sdtPr>
            <w:rPr>
              <w:b/>
              <w:color w:val="0000FF"/>
              <w:szCs w:val="24"/>
            </w:rPr>
            <w:id w:val="450667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3B948EC" w14:textId="019AFFD7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7494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62F4400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1159741698"/>
            <w:placeholder>
              <w:docPart w:val="C77576A8898B4912971E13E6E8555A64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E508BAB" w14:textId="5E151E89" w:rsidR="00B925DB" w:rsidRPr="0022723C" w:rsidRDefault="00BC56B8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 w:val="23"/>
                    <w:szCs w:val="23"/>
                  </w:rPr>
                  <w:t>Enbridge Gas</w:t>
                </w:r>
              </w:p>
            </w:tc>
          </w:sdtContent>
        </w:sdt>
      </w:tr>
      <w:tr w:rsidR="00B925DB" w:rsidRPr="0022723C" w14:paraId="6897660D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3AA6D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1FE2EA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Pipelines:</w:t>
            </w:r>
          </w:p>
        </w:tc>
        <w:sdt>
          <w:sdtPr>
            <w:rPr>
              <w:b/>
              <w:color w:val="0000FF"/>
              <w:szCs w:val="24"/>
            </w:rPr>
            <w:id w:val="1703977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7513686" w14:textId="17E414F3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0256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1A594E9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768145078"/>
            <w:placeholder>
              <w:docPart w:val="90DB56220C8C4E1483C49AA6B138EE82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4E8D81" w14:textId="2DCB6EA9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365B1D13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2F8E9" w14:textId="77777777" w:rsidR="00A62E37" w:rsidRPr="0022723C" w:rsidRDefault="00A62E37" w:rsidP="0022723C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83C39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F3FDA8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D56E289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</w:tcPr>
          <w:p w14:paraId="593D66B4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Private</w:t>
            </w:r>
          </w:p>
        </w:tc>
        <w:tc>
          <w:tcPr>
            <w:tcW w:w="761" w:type="dxa"/>
            <w:tcBorders>
              <w:top w:val="single" w:sz="8" w:space="0" w:color="000000"/>
            </w:tcBorders>
            <w:vAlign w:val="center"/>
          </w:tcPr>
          <w:p w14:paraId="2399E56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Public</w:t>
            </w:r>
          </w:p>
        </w:tc>
        <w:tc>
          <w:tcPr>
            <w:tcW w:w="6300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62035ED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B925DB" w:rsidRPr="0022723C" w14:paraId="02CF2589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77451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A309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Water</w:t>
            </w:r>
          </w:p>
        </w:tc>
        <w:sdt>
          <w:sdtPr>
            <w:rPr>
              <w:b/>
              <w:color w:val="0000FF"/>
              <w:szCs w:val="24"/>
            </w:rPr>
            <w:id w:val="498311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3BB16F63" w14:textId="368BD732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2750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10AFFA9" w14:textId="7619A2A1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6300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DFEAFF1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47152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6EB07735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45518008"/>
            <w:placeholder>
              <w:docPart w:val="471A1A01778444368CEF38984E378F31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02DA111D" w14:textId="77ACFF2B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</w:t>
                </w:r>
                <w:r w:rsidR="00132CD4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New Philadelphia</w:t>
                </w:r>
              </w:p>
            </w:tc>
          </w:sdtContent>
        </w:sdt>
      </w:tr>
      <w:tr w:rsidR="00B925DB" w:rsidRPr="0022723C" w14:paraId="6FC7BAB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DF9B63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5912A8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Sanitary </w:t>
            </w:r>
          </w:p>
        </w:tc>
        <w:sdt>
          <w:sdtPr>
            <w:rPr>
              <w:b/>
              <w:color w:val="0000FF"/>
              <w:szCs w:val="24"/>
            </w:rPr>
            <w:id w:val="-1361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42D863C" w14:textId="5523510C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31611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1835F0D" w14:textId="7C3E4B27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82924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E2327E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93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5BB7CB29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487463656"/>
            <w:placeholder>
              <w:docPart w:val="7ADC5E68CF2F4F1982418CE01A874CE3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34F9D75C" w14:textId="000E4056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City of </w:t>
                </w:r>
                <w:r w:rsidR="00132CD4">
                  <w:rPr>
                    <w:rFonts w:ascii="Arial" w:hAnsi="Arial" w:cs="Arial"/>
                    <w:i/>
                    <w:color w:val="0000FF"/>
                    <w:szCs w:val="24"/>
                  </w:rPr>
                  <w:t>New Philadelphia</w:t>
                </w:r>
              </w:p>
            </w:tc>
          </w:sdtContent>
        </w:sdt>
      </w:tr>
      <w:tr w:rsidR="00B925DB" w:rsidRPr="0022723C" w14:paraId="0ACFD46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53C817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2FF5B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Storm </w:t>
            </w:r>
          </w:p>
        </w:tc>
        <w:sdt>
          <w:sdtPr>
            <w:rPr>
              <w:b/>
              <w:color w:val="0000FF"/>
              <w:szCs w:val="24"/>
            </w:rPr>
            <w:id w:val="4502138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6BF1713F" w14:textId="6F19A9D6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50764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89277F2" w14:textId="3A659F31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13377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61054B6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tcBorders>
                  <w:bottom w:val="single" w:sz="4" w:space="0" w:color="auto"/>
                </w:tcBorders>
                <w:vAlign w:val="center"/>
              </w:tcPr>
              <w:p w14:paraId="0B8E7CC6" w14:textId="77777777" w:rsidR="00B925DB" w:rsidRDefault="003F68F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96448055"/>
            <w:placeholder>
              <w:docPart w:val="9E2924D32838411DAC546E9462F3E36B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455634F" w14:textId="4DA137D9" w:rsidR="00B925DB" w:rsidRPr="0022723C" w:rsidRDefault="008F24B2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City of </w:t>
                </w:r>
                <w:r w:rsidR="00132CD4">
                  <w:rPr>
                    <w:rFonts w:ascii="Arial" w:hAnsi="Arial" w:cs="Arial"/>
                    <w:i/>
                    <w:color w:val="0000FF"/>
                    <w:szCs w:val="24"/>
                  </w:rPr>
                  <w:t>New Philadelphia</w:t>
                </w:r>
              </w:p>
            </w:tc>
          </w:sdtContent>
        </w:sdt>
      </w:tr>
      <w:tr w:rsidR="00A62E37" w:rsidRPr="0022723C" w14:paraId="69F9CE88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6214FD7D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Other:</w:t>
            </w:r>
          </w:p>
        </w:tc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309609564"/>
            <w:placeholder>
              <w:docPart w:val="A3EB0F7277E6458DAEA2B7C7114C6B0D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5A4D7E79" w14:textId="09721462" w:rsidR="00A62E37" w:rsidRPr="0022723C" w:rsidRDefault="008F24B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0346A70F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52AC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93672513"/>
            <w:placeholder>
              <w:docPart w:val="E4051073BB834B73BFCAC8A4D23F4B57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CF7A375" w14:textId="77777777" w:rsidR="00A62E37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8ED6ECD" w14:textId="77777777" w:rsidR="00FF3329" w:rsidRDefault="00FF3329" w:rsidP="006551BF">
      <w:pPr>
        <w:widowControl w:val="0"/>
        <w:rPr>
          <w:rFonts w:cs="Calibri"/>
          <w:szCs w:val="24"/>
        </w:rPr>
      </w:pPr>
    </w:p>
    <w:p w14:paraId="07C0937B" w14:textId="77777777" w:rsidR="00FF3329" w:rsidRPr="0022723C" w:rsidRDefault="00FF3329" w:rsidP="00FF3329">
      <w:pPr>
        <w:widowControl w:val="0"/>
        <w:ind w:firstLine="72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034E4566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68378" w14:textId="1F9B304A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G. Structure Requirements</w:t>
            </w:r>
            <w:r w:rsidR="00A920EF">
              <w:rPr>
                <w:b/>
                <w:szCs w:val="24"/>
              </w:rPr>
              <w:t xml:space="preserve"> – N/A</w:t>
            </w:r>
          </w:p>
        </w:tc>
      </w:tr>
    </w:tbl>
    <w:p w14:paraId="6CC91360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73"/>
        <w:gridCol w:w="2027"/>
        <w:gridCol w:w="2430"/>
        <w:gridCol w:w="630"/>
        <w:gridCol w:w="270"/>
        <w:gridCol w:w="1890"/>
        <w:gridCol w:w="2875"/>
      </w:tblGrid>
      <w:tr w:rsidR="009927F6" w:rsidRPr="0022723C" w14:paraId="74D730A7" w14:textId="77777777" w:rsidTr="001A72CE">
        <w:trPr>
          <w:cantSplit/>
          <w:trHeight w:val="43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938FC" w14:textId="77777777" w:rsidR="009927F6" w:rsidRPr="0022723C" w:rsidRDefault="009927F6" w:rsidP="009927F6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22723C">
              <w:rPr>
                <w:b/>
                <w:szCs w:val="24"/>
              </w:rPr>
              <w:t>Existing Structure Information: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0C227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76258347"/>
            <w:placeholder>
              <w:docPart w:val="96C10CAF213D44B5A00BEE75985FD232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8941ADB" w14:textId="721F0D5A" w:rsidR="009927F6" w:rsidRPr="0022723C" w:rsidRDefault="00A920EF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927F6" w:rsidRPr="0022723C" w14:paraId="0477E422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27C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05393DF0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Bridge No.:</w:t>
            </w:r>
          </w:p>
        </w:tc>
        <w:tc>
          <w:tcPr>
            <w:tcW w:w="3060" w:type="dxa"/>
            <w:gridSpan w:val="2"/>
            <w:tcBorders>
              <w:bottom w:val="single" w:sz="8" w:space="0" w:color="000000"/>
            </w:tcBorders>
            <w:vAlign w:val="bottom"/>
          </w:tcPr>
          <w:p w14:paraId="0009E2A7" w14:textId="131A7BD2" w:rsidR="009927F6" w:rsidRPr="0022723C" w:rsidRDefault="009927F6" w:rsidP="009C5716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tc>
          <w:tcPr>
            <w:tcW w:w="2160" w:type="dxa"/>
            <w:gridSpan w:val="2"/>
            <w:tcMar>
              <w:right w:w="72" w:type="dxa"/>
            </w:tcMar>
            <w:vAlign w:val="bottom"/>
          </w:tcPr>
          <w:p w14:paraId="1648D891" w14:textId="77777777" w:rsidR="009927F6" w:rsidRPr="0022723C" w:rsidRDefault="009927F6" w:rsidP="009927F6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Structural File No.: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330871230"/>
            <w:placeholder>
              <w:docPart w:val="B50869C25D2242438485C27919BB8C56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A8F97D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8E5985" w:rsidRPr="0022723C" w14:paraId="42118F71" w14:textId="77777777" w:rsidTr="009B4121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4B8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36F6E940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Sufficiency Rating: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76766555"/>
            <w:placeholder>
              <w:docPart w:val="D78B5868A5354E278C9EF0C3EB0C44E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395F0BB2" w14:textId="77777777" w:rsidR="008E5985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0E506BF5" w14:textId="77777777" w:rsidR="008E5985" w:rsidRPr="0022723C" w:rsidRDefault="008E5985" w:rsidP="009927F6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General Appraisal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31946461"/>
            <w:placeholder>
              <w:docPart w:val="2E065B76D4E24190BA869EB9E6C1B43E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E4A43A3" w14:textId="77777777" w:rsidR="008E5985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9927F6" w:rsidRPr="0022723C" w14:paraId="3389ED2D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9FA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6A29532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22723C">
              <w:rPr>
                <w:szCs w:val="24"/>
              </w:rPr>
              <w:t>rossing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22619672"/>
            <w:placeholder>
              <w:docPart w:val="8C6B40C7379D441499CD93148FF21733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E692A55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20C82" w:rsidRPr="0022723C" w14:paraId="1B5E064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936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746E797E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 Length: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10651473"/>
            <w:placeholder>
              <w:docPart w:val="E7F179B6AEF14E5E805670B9B8E43B55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4D37BE8C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6E95F0BA" w14:textId="77777777" w:rsidR="00B20C82" w:rsidRPr="0022723C" w:rsidRDefault="00B20C82" w:rsidP="00B20C82">
            <w:pPr>
              <w:widowControl w:val="0"/>
              <w:jc w:val="right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80248700"/>
            <w:placeholder>
              <w:docPart w:val="EC5E1D3AACB0483CB878CBE71A99814A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40F0AE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3F68F9" w:rsidRPr="0022723C" w14:paraId="02D088D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4B7" w14:textId="77777777" w:rsidR="003F68F9" w:rsidRPr="0022723C" w:rsidRDefault="003F68F9" w:rsidP="0022723C">
            <w:pPr>
              <w:widowControl w:val="0"/>
              <w:rPr>
                <w:szCs w:val="24"/>
              </w:rPr>
            </w:pPr>
          </w:p>
        </w:tc>
        <w:tc>
          <w:tcPr>
            <w:tcW w:w="44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13652" w14:textId="53A61027" w:rsidR="003F68F9" w:rsidRPr="0022723C" w:rsidRDefault="003F68F9" w:rsidP="006114D5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Eligible for the National Historical Register</w:t>
            </w:r>
            <w:r>
              <w:rPr>
                <w:szCs w:val="24"/>
              </w:rPr>
              <w:t>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tcMar>
              <w:right w:w="72" w:type="dxa"/>
            </w:tcMar>
            <w:vAlign w:val="center"/>
          </w:tcPr>
          <w:p w14:paraId="08CDB738" w14:textId="77777777" w:rsidR="003F68F9" w:rsidRDefault="00B1559B" w:rsidP="003F68F9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260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Yes</w:t>
            </w:r>
          </w:p>
          <w:p w14:paraId="56FA8C99" w14:textId="77777777" w:rsidR="003F68F9" w:rsidRPr="0022723C" w:rsidRDefault="00B1559B" w:rsidP="003F68F9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210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76990540"/>
            <w:placeholder>
              <w:docPart w:val="5088959C50DC4C1B831DA2C5780EA69C"/>
            </w:placeholder>
            <w:showingPlcHdr/>
            <w:text/>
          </w:sdtPr>
          <w:sdtEndPr/>
          <w:sdtContent>
            <w:tc>
              <w:tcPr>
                <w:tcW w:w="4765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tcMar>
                  <w:right w:w="72" w:type="dxa"/>
                </w:tcMar>
                <w:vAlign w:val="bottom"/>
              </w:tcPr>
              <w:p w14:paraId="64F0BEB1" w14:textId="77777777" w:rsidR="003F68F9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</w:t>
                </w:r>
              </w:p>
            </w:tc>
          </w:sdtContent>
        </w:sdt>
      </w:tr>
    </w:tbl>
    <w:p w14:paraId="151E28E0" w14:textId="77777777" w:rsidR="00804BA8" w:rsidRDefault="00804BA8" w:rsidP="0022723C">
      <w:pPr>
        <w:rPr>
          <w:szCs w:val="24"/>
        </w:rPr>
      </w:pPr>
    </w:p>
    <w:p w14:paraId="7794C343" w14:textId="77777777" w:rsidR="006551BF" w:rsidRDefault="006551BF" w:rsidP="0022723C">
      <w:pPr>
        <w:rPr>
          <w:szCs w:val="24"/>
        </w:rPr>
      </w:pPr>
    </w:p>
    <w:p w14:paraId="0FEEE3A2" w14:textId="77777777" w:rsidR="006551BF" w:rsidRDefault="006551BF" w:rsidP="0022723C">
      <w:pPr>
        <w:rPr>
          <w:szCs w:val="24"/>
        </w:rPr>
      </w:pPr>
    </w:p>
    <w:p w14:paraId="3183986C" w14:textId="77777777" w:rsidR="006551BF" w:rsidRPr="0022723C" w:rsidRDefault="006551BF" w:rsidP="0022723C">
      <w:pPr>
        <w:rPr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9"/>
        <w:gridCol w:w="1726"/>
        <w:gridCol w:w="95"/>
        <w:gridCol w:w="804"/>
        <w:gridCol w:w="630"/>
        <w:gridCol w:w="1081"/>
        <w:gridCol w:w="2972"/>
        <w:gridCol w:w="2878"/>
      </w:tblGrid>
      <w:tr w:rsidR="00FB3A16" w:rsidRPr="0022723C" w14:paraId="6EC9B009" w14:textId="77777777" w:rsidTr="008E5985">
        <w:trPr>
          <w:cantSplit/>
          <w:trHeight w:val="432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2D685" w14:textId="77777777" w:rsidR="00FB3A16" w:rsidRPr="00722290" w:rsidRDefault="00FB3A16" w:rsidP="00FB3A16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722290">
              <w:rPr>
                <w:b/>
                <w:szCs w:val="24"/>
              </w:rPr>
              <w:lastRenderedPageBreak/>
              <w:t>Proposed Structure Information: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C7F31" w14:textId="77777777" w:rsidR="00FB3A16" w:rsidRPr="0022723C" w:rsidRDefault="00FB3A16" w:rsidP="009478FF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New Structure</w:t>
            </w:r>
            <w:r w:rsidR="009478FF">
              <w:rPr>
                <w:szCs w:val="2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7C682A3A" w14:textId="77777777" w:rsidR="00FB3A16" w:rsidRDefault="00B1559B" w:rsidP="00FB3A16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417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A1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Yes</w:t>
            </w:r>
          </w:p>
          <w:p w14:paraId="4328F273" w14:textId="2382F5DE" w:rsidR="00FB3A16" w:rsidRPr="0022723C" w:rsidRDefault="00B1559B" w:rsidP="00FB3A16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5869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67490287"/>
            <w:placeholder>
              <w:docPart w:val="EF9BDBFB15C74DBBB03BB2DDD366609C"/>
            </w:placeholder>
            <w:showingPlcHdr/>
            <w:text/>
          </w:sdtPr>
          <w:sdtEndPr/>
          <w:sdtContent>
            <w:tc>
              <w:tcPr>
                <w:tcW w:w="7561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4E9F787" w14:textId="77777777" w:rsidR="00FB3A16" w:rsidRPr="0022723C" w:rsidRDefault="008E5985" w:rsidP="008E5985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03BD246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9BD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bottom"/>
          </w:tcPr>
          <w:p w14:paraId="417AD3DD" w14:textId="77777777" w:rsidR="00FB3A16" w:rsidRPr="0022723C" w:rsidRDefault="009478FF" w:rsidP="009478F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Rehabilitate Existing Bridge b</w:t>
            </w:r>
            <w:r w:rsidR="00FB3A16" w:rsidRPr="0022723C">
              <w:rPr>
                <w:szCs w:val="24"/>
              </w:rPr>
              <w:t>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21596661"/>
            <w:placeholder>
              <w:docPart w:val="7047CA00A2BE461D8BC01A4354293EE7"/>
            </w:placeholder>
            <w:showingPlcHdr/>
            <w:text/>
          </w:sdtPr>
          <w:sdtEndPr/>
          <w:sdtContent>
            <w:tc>
              <w:tcPr>
                <w:tcW w:w="693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1E94B6" w14:textId="77777777" w:rsidR="00FB3A1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0ECA71A3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E33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4007CB0A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53066484"/>
            <w:placeholder>
              <w:docPart w:val="42CAB5E6B4A34A45A8740842AAFFCE1C"/>
            </w:placeholder>
            <w:showingPlcHdr/>
            <w:text/>
          </w:sdtPr>
          <w:sdtEndPr/>
          <w:sdtContent>
            <w:tc>
              <w:tcPr>
                <w:tcW w:w="836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6052789" w14:textId="77777777" w:rsidR="009478FF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61950138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CE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5E0B36B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Beam Type:</w:t>
            </w:r>
          </w:p>
        </w:tc>
        <w:tc>
          <w:tcPr>
            <w:tcW w:w="8365" w:type="dxa"/>
            <w:gridSpan w:val="5"/>
            <w:tcBorders>
              <w:bottom w:val="single" w:sz="8" w:space="0" w:color="000000"/>
              <w:right w:val="single" w:sz="4" w:space="0" w:color="auto"/>
            </w:tcBorders>
            <w:vAlign w:val="bottom"/>
          </w:tcPr>
          <w:p w14:paraId="6F3F11A6" w14:textId="77777777" w:rsidR="009478FF" w:rsidRPr="0022723C" w:rsidRDefault="00B1559B" w:rsidP="009478FF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1160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 w:rsidRPr="0048456B">
              <w:rPr>
                <w:szCs w:val="24"/>
              </w:rPr>
              <w:t xml:space="preserve"> Concrete Box;</w:t>
            </w:r>
            <w:r w:rsidR="009478FF" w:rsidRPr="0048456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0229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56B" w:rsidRP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Steel</w:t>
            </w:r>
            <w:r w:rsidR="009478FF" w:rsidRPr="00512078">
              <w:rPr>
                <w:b/>
                <w:szCs w:val="24"/>
              </w:rPr>
              <w:t>;</w:t>
            </w:r>
            <w:r w:rsidR="009478FF" w:rsidRPr="00512078">
              <w:rPr>
                <w:rFonts w:ascii="Arial" w:hAnsi="Arial" w:cs="Arial"/>
                <w:b/>
                <w:color w:val="0000FF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432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n/a</w:t>
            </w:r>
          </w:p>
        </w:tc>
      </w:tr>
      <w:tr w:rsidR="00FB3A16" w:rsidRPr="0022723C" w14:paraId="48468D68" w14:textId="77777777" w:rsidTr="00317C97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B2F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77BA2BBE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03501575"/>
            <w:placeholder>
              <w:docPart w:val="35F861F2E8D84C28BEF4FC8C8A74FF4E"/>
            </w:placeholder>
            <w:showingPlcHdr/>
            <w:text/>
          </w:sdtPr>
          <w:sdtEndPr/>
          <w:sdtContent>
            <w:tc>
              <w:tcPr>
                <w:tcW w:w="2515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3C2D17C7" w14:textId="77777777" w:rsidR="00FB3A16" w:rsidRPr="0022723C" w:rsidRDefault="00317C97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972" w:type="dxa"/>
            <w:vAlign w:val="bottom"/>
          </w:tcPr>
          <w:p w14:paraId="28F5FB98" w14:textId="77777777" w:rsidR="00FB3A16" w:rsidRPr="0022723C" w:rsidRDefault="009478FF" w:rsidP="009478FF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149512679"/>
            <w:placeholder>
              <w:docPart w:val="13BA822FFE9547A59CB49B36D717A009"/>
            </w:placeholder>
            <w:showingPlcHdr/>
            <w:text/>
          </w:sdtPr>
          <w:sdtEndPr/>
          <w:sdtContent>
            <w:tc>
              <w:tcPr>
                <w:tcW w:w="2878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7FC1C8F0" w14:textId="77777777" w:rsidR="00FB3A16" w:rsidRPr="0022723C" w:rsidRDefault="00317C9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463869" w:rsidRPr="0022723C" w14:paraId="654DBF37" w14:textId="77777777" w:rsidTr="00F417D3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01D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</w:p>
        </w:tc>
        <w:tc>
          <w:tcPr>
            <w:tcW w:w="10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02080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523BB1C7" w14:textId="77777777" w:rsidR="00F417D3" w:rsidRPr="00F417D3" w:rsidRDefault="00F417D3" w:rsidP="0022723C">
            <w:pPr>
              <w:widowControl w:val="0"/>
              <w:rPr>
                <w:b/>
                <w:bCs/>
                <w:szCs w:val="24"/>
              </w:rPr>
            </w:pPr>
            <w:r w:rsidRPr="00F417D3">
              <w:rPr>
                <w:b/>
                <w:bCs/>
                <w:szCs w:val="24"/>
              </w:rPr>
              <w:t>Local must have proposed structure’s load rating on file</w:t>
            </w:r>
          </w:p>
          <w:p w14:paraId="572012FB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04851269" w14:textId="77777777" w:rsidR="00463869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 Design Considerations /</w:t>
            </w:r>
          </w:p>
          <w:p w14:paraId="001FF6DA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Explanation of Change in Line/Grade:</w:t>
            </w:r>
          </w:p>
        </w:tc>
      </w:tr>
      <w:tr w:rsidR="00FB3A16" w:rsidRPr="0022723C" w14:paraId="1026D91A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FC2" w14:textId="77777777" w:rsidR="00FB3A16" w:rsidRPr="0022723C" w:rsidRDefault="00FB3A16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0484046"/>
            <w:placeholder>
              <w:docPart w:val="565C848452FD4EFD994FB5D474707C51"/>
            </w:placeholder>
            <w:showingPlcHdr/>
            <w:text w:multiLine="1"/>
          </w:sdtPr>
          <w:sdtEndPr/>
          <w:sdtContent>
            <w:tc>
              <w:tcPr>
                <w:tcW w:w="10186" w:type="dxa"/>
                <w:gridSpan w:val="7"/>
                <w:tcBorders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D6CA98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3F1B84E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08B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E163E2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81467244"/>
            <w:placeholder>
              <w:docPart w:val="D316FD03F6FC43B2B2AFF6DAFAFE22DA"/>
            </w:placeholder>
            <w:showingPlcHdr/>
            <w:text/>
          </w:sdtPr>
          <w:sdtEndPr/>
          <w:sdtContent>
            <w:tc>
              <w:tcPr>
                <w:tcW w:w="8460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3C19159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7B387248" w14:textId="77777777" w:rsidR="003F3815" w:rsidRPr="0022723C" w:rsidRDefault="003F3815" w:rsidP="0022723C">
      <w:pPr>
        <w:widowControl w:val="0"/>
        <w:rPr>
          <w:szCs w:val="24"/>
        </w:rPr>
      </w:pPr>
    </w:p>
    <w:p w14:paraId="3F852E37" w14:textId="77777777" w:rsidR="003F3815" w:rsidRPr="0022723C" w:rsidRDefault="003F381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3F3815" w:rsidRPr="0022723C" w14:paraId="7C57DA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B89F3" w14:textId="207B3490" w:rsidR="003F3815" w:rsidRPr="0022723C" w:rsidRDefault="00317C97" w:rsidP="000A2574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br w:type="page"/>
            </w:r>
            <w:r w:rsidR="003F3815" w:rsidRPr="0022723C">
              <w:rPr>
                <w:b/>
                <w:szCs w:val="24"/>
              </w:rPr>
              <w:t>H. Design Exception(s) Required</w:t>
            </w:r>
          </w:p>
        </w:tc>
      </w:tr>
    </w:tbl>
    <w:p w14:paraId="516C65C0" w14:textId="77777777" w:rsidR="003F3815" w:rsidRPr="00D92AF6" w:rsidRDefault="003F3815" w:rsidP="000A2574">
      <w:pPr>
        <w:keepNext/>
        <w:keepLines/>
        <w:widowControl w:val="0"/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936"/>
        <w:gridCol w:w="8370"/>
      </w:tblGrid>
      <w:tr w:rsidR="00317C97" w:rsidRPr="0022723C" w14:paraId="20E10444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4688675E" w14:textId="77777777" w:rsidR="00317C97" w:rsidRPr="003B0446" w:rsidRDefault="00B1559B" w:rsidP="000A2574">
            <w:pPr>
              <w:keepNext/>
              <w:keepLines/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2892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9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936" w:type="dxa"/>
            <w:vMerge w:val="restart"/>
            <w:vAlign w:val="center"/>
          </w:tcPr>
          <w:p w14:paraId="79F25B36" w14:textId="77777777" w:rsidR="00317C97" w:rsidRPr="003B0446" w:rsidRDefault="00317C97" w:rsidP="00317C97">
            <w:pPr>
              <w:keepNext/>
              <w:keepLines/>
              <w:widowControl w:val="0"/>
              <w:rPr>
                <w:szCs w:val="24"/>
              </w:rPr>
            </w:pPr>
            <w:r w:rsidRPr="003B0446">
              <w:rPr>
                <w:szCs w:val="24"/>
              </w:rPr>
              <w:t>Explain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33845607"/>
            <w:placeholder>
              <w:docPart w:val="13103B68F6E14495B1E0D7E09DCAC82F"/>
            </w:placeholder>
            <w:text w:multiLine="1"/>
          </w:sdtPr>
          <w:sdtEndPr/>
          <w:sdtContent>
            <w:tc>
              <w:tcPr>
                <w:tcW w:w="8370" w:type="dxa"/>
                <w:vMerge w:val="restart"/>
                <w:vAlign w:val="center"/>
              </w:tcPr>
              <w:p w14:paraId="61A20D31" w14:textId="0A37CAA7" w:rsidR="00317C97" w:rsidRPr="0022723C" w:rsidRDefault="00BA6D73" w:rsidP="00317C9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Low Speed Roadways</w:t>
                </w:r>
              </w:p>
            </w:tc>
          </w:sdtContent>
        </w:sdt>
      </w:tr>
      <w:tr w:rsidR="00317C97" w:rsidRPr="0022723C" w14:paraId="57BE72A8" w14:textId="77777777" w:rsidTr="009B4121">
        <w:trPr>
          <w:cantSplit/>
          <w:trHeight w:val="288"/>
        </w:trPr>
        <w:tc>
          <w:tcPr>
            <w:tcW w:w="864" w:type="dxa"/>
            <w:vAlign w:val="bottom"/>
          </w:tcPr>
          <w:p w14:paraId="736D7B05" w14:textId="44B2C606" w:rsidR="00317C97" w:rsidRPr="0022723C" w:rsidRDefault="00B1559B" w:rsidP="000A2574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76034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936" w:type="dxa"/>
            <w:vMerge/>
            <w:vAlign w:val="bottom"/>
          </w:tcPr>
          <w:p w14:paraId="4A15523F" w14:textId="77777777" w:rsidR="00317C97" w:rsidRPr="003B0446" w:rsidRDefault="00317C97" w:rsidP="000A2574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8370" w:type="dxa"/>
            <w:vMerge/>
            <w:tcBorders>
              <w:bottom w:val="nil"/>
            </w:tcBorders>
            <w:vAlign w:val="bottom"/>
          </w:tcPr>
          <w:p w14:paraId="2F01163A" w14:textId="77777777" w:rsidR="00317C97" w:rsidRPr="0022723C" w:rsidRDefault="00317C97" w:rsidP="000A2574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40416ABA" w14:textId="77777777" w:rsidR="00292E2B" w:rsidRPr="0022723C" w:rsidRDefault="00292E2B" w:rsidP="000A2574">
      <w:pPr>
        <w:keepNext/>
        <w:keepLines/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92E2B" w:rsidRPr="0022723C" w14:paraId="585DE3EE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8374A" w14:textId="77777777" w:rsidR="00292E2B" w:rsidRPr="0022723C" w:rsidRDefault="000C5204" w:rsidP="0022723C">
            <w:pPr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292E2B" w:rsidRPr="0022723C">
              <w:rPr>
                <w:b/>
                <w:szCs w:val="24"/>
              </w:rPr>
              <w:t>I. Traffic Control</w:t>
            </w:r>
          </w:p>
        </w:tc>
      </w:tr>
    </w:tbl>
    <w:p w14:paraId="24FDF755" w14:textId="77777777" w:rsidR="00804BA8" w:rsidRPr="00D92AF6" w:rsidRDefault="00804BA8" w:rsidP="0022723C">
      <w:pPr>
        <w:pStyle w:val="Level1"/>
        <w:rPr>
          <w:b/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540"/>
        <w:gridCol w:w="540"/>
        <w:gridCol w:w="8370"/>
      </w:tblGrid>
      <w:tr w:rsidR="00804BA8" w:rsidRPr="0022723C" w14:paraId="7F344D3F" w14:textId="77777777" w:rsidTr="001A72CE">
        <w:trPr>
          <w:cantSplit/>
          <w:trHeight w:val="288"/>
        </w:trPr>
        <w:tc>
          <w:tcPr>
            <w:tcW w:w="1350" w:type="dxa"/>
            <w:vAlign w:val="bottom"/>
          </w:tcPr>
          <w:p w14:paraId="3E06318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A5C921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center"/>
          </w:tcPr>
          <w:p w14:paraId="0921B15C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370" w:type="dxa"/>
            <w:vAlign w:val="center"/>
          </w:tcPr>
          <w:p w14:paraId="6C9DDD00" w14:textId="77777777" w:rsidR="00804BA8" w:rsidRPr="0022723C" w:rsidRDefault="00804BA8" w:rsidP="00722B2B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722B2B" w:rsidRPr="0022723C" w14:paraId="4B5D2EAA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14845AA8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Signing:</w:t>
            </w:r>
          </w:p>
        </w:tc>
        <w:tc>
          <w:tcPr>
            <w:tcW w:w="540" w:type="dxa"/>
            <w:vAlign w:val="center"/>
          </w:tcPr>
          <w:p w14:paraId="3496A0BF" w14:textId="573A2618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0564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A17E54" w14:textId="26A09568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14143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-2146112522"/>
            <w:placeholder>
              <w:docPart w:val="2D3E8C1D3DD94016B6468BFA2BEDD771"/>
            </w:placeholder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B78262B" w14:textId="0886FEC1" w:rsidR="00722B2B" w:rsidRPr="0022723C" w:rsidRDefault="00660B63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 and Project Countermeasures Map from Application</w:t>
                </w:r>
              </w:p>
            </w:tc>
          </w:sdtContent>
        </w:sdt>
      </w:tr>
      <w:tr w:rsidR="00722B2B" w:rsidRPr="0022723C" w14:paraId="5BC3B460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50D41117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Striping:</w:t>
            </w:r>
          </w:p>
        </w:tc>
        <w:tc>
          <w:tcPr>
            <w:tcW w:w="540" w:type="dxa"/>
            <w:vAlign w:val="center"/>
          </w:tcPr>
          <w:p w14:paraId="72A07752" w14:textId="76793087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825124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0E6812" w14:textId="2BA9D863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4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313449921"/>
            <w:placeholder>
              <w:docPart w:val="91AE819FE16A42068777985C74FA965A"/>
            </w:placeholder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0BB47F0" w14:textId="1883B478" w:rsidR="00722B2B" w:rsidRPr="0022723C" w:rsidRDefault="00660B63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 and Project Countermeasures Map from Application</w:t>
                </w:r>
              </w:p>
            </w:tc>
          </w:sdtContent>
        </w:sdt>
      </w:tr>
      <w:tr w:rsidR="00722B2B" w:rsidRPr="0022723C" w14:paraId="122A4FDD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DEBC02E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Lighting:</w:t>
            </w:r>
          </w:p>
        </w:tc>
        <w:tc>
          <w:tcPr>
            <w:tcW w:w="540" w:type="dxa"/>
            <w:vAlign w:val="center"/>
          </w:tcPr>
          <w:p w14:paraId="5838A7D6" w14:textId="77777777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5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2B" w:rsidRPr="00276C1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08B91CA" w14:textId="1059AD95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9507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78713986"/>
            <w:placeholder>
              <w:docPart w:val="3FC99E5E479B4DB6B0C0A6F63AD94171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564AC14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1AB6B171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C468788" w14:textId="77777777" w:rsidR="00722B2B" w:rsidRPr="0022723C" w:rsidRDefault="00722B2B" w:rsidP="000871E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Signals:</w:t>
            </w:r>
          </w:p>
        </w:tc>
        <w:tc>
          <w:tcPr>
            <w:tcW w:w="540" w:type="dxa"/>
            <w:vAlign w:val="center"/>
          </w:tcPr>
          <w:p w14:paraId="38CA59BA" w14:textId="77777777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2777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E4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5E10F02" w14:textId="2A5BC0C5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435335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1656955"/>
            <w:placeholder>
              <w:docPart w:val="D05E5850D34C4CFAA3D318494C719E9A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6609A2C8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551C944B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6DC20D45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RPMs:</w:t>
            </w:r>
          </w:p>
        </w:tc>
        <w:tc>
          <w:tcPr>
            <w:tcW w:w="540" w:type="dxa"/>
            <w:vAlign w:val="center"/>
          </w:tcPr>
          <w:p w14:paraId="48840C5F" w14:textId="77777777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0967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05D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DB7F8B" w14:textId="3DD503A1" w:rsidR="00722B2B" w:rsidRDefault="00B1559B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1259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2076895"/>
            <w:placeholder>
              <w:docPart w:val="69E1785048E7401297F737D3BD82C515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BB8A19B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4471EB0B" w14:textId="77777777" w:rsidR="00094AB3" w:rsidRDefault="00094AB3" w:rsidP="0022723C">
      <w:pPr>
        <w:widowControl w:val="0"/>
        <w:rPr>
          <w:szCs w:val="24"/>
        </w:rPr>
      </w:pPr>
    </w:p>
    <w:p w14:paraId="6152F11E" w14:textId="77777777" w:rsidR="0054063A" w:rsidRPr="0022723C" w:rsidRDefault="0054063A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094AB3" w:rsidRPr="0022723C" w14:paraId="79306E37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8E9DC" w14:textId="77777777" w:rsidR="00094AB3" w:rsidRPr="0022723C" w:rsidRDefault="00094AB3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J. Maintenance of Traffic</w:t>
            </w:r>
          </w:p>
        </w:tc>
      </w:tr>
    </w:tbl>
    <w:p w14:paraId="52013741" w14:textId="77777777" w:rsidR="00804BA8" w:rsidRPr="00D92AF6" w:rsidRDefault="00804BA8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710"/>
        <w:gridCol w:w="360"/>
        <w:gridCol w:w="2700"/>
        <w:gridCol w:w="6030"/>
      </w:tblGrid>
      <w:tr w:rsidR="00B14C6A" w:rsidRPr="0022723C" w14:paraId="1EEDD0D5" w14:textId="77777777" w:rsidTr="001A72CE">
        <w:trPr>
          <w:cantSplit/>
          <w:trHeight w:val="432"/>
        </w:trPr>
        <w:tc>
          <w:tcPr>
            <w:tcW w:w="1710" w:type="dxa"/>
            <w:vAlign w:val="bottom"/>
          </w:tcPr>
          <w:p w14:paraId="13B19B72" w14:textId="77777777" w:rsidR="00B14C6A" w:rsidRPr="0022723C" w:rsidRDefault="00B14C6A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 of MOT:</w:t>
            </w:r>
          </w:p>
        </w:tc>
        <w:tc>
          <w:tcPr>
            <w:tcW w:w="9090" w:type="dxa"/>
            <w:gridSpan w:val="3"/>
            <w:tcMar>
              <w:left w:w="115" w:type="dxa"/>
            </w:tcMar>
            <w:vAlign w:val="bottom"/>
          </w:tcPr>
          <w:p w14:paraId="1FA52E4C" w14:textId="11CED592" w:rsidR="00B14C6A" w:rsidRPr="00EB2486" w:rsidRDefault="00B1559B" w:rsidP="00B14C6A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9649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B14C6A" w:rsidRPr="00EB2486">
              <w:rPr>
                <w:szCs w:val="24"/>
              </w:rPr>
              <w:t xml:space="preserve"> Detour, </w:t>
            </w:r>
            <w:sdt>
              <w:sdtPr>
                <w:rPr>
                  <w:b/>
                  <w:color w:val="0000FF"/>
                  <w:szCs w:val="24"/>
                </w:rPr>
                <w:id w:val="-1862194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B14C6A" w:rsidRPr="00EB2486">
              <w:rPr>
                <w:szCs w:val="24"/>
              </w:rPr>
              <w:t xml:space="preserve"> Part Width, </w:t>
            </w:r>
            <w:sdt>
              <w:sdtPr>
                <w:rPr>
                  <w:b/>
                  <w:color w:val="0000FF"/>
                  <w:szCs w:val="24"/>
                </w:rPr>
                <w:id w:val="852380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B14C6A" w:rsidRPr="00EB2486">
              <w:rPr>
                <w:b/>
                <w:color w:val="0000FF"/>
                <w:szCs w:val="24"/>
              </w:rPr>
              <w:t xml:space="preserve"> </w:t>
            </w:r>
            <w:r w:rsidR="00B14C6A" w:rsidRPr="00EB2486">
              <w:rPr>
                <w:szCs w:val="24"/>
              </w:rPr>
              <w:t>Daily Flagging</w:t>
            </w:r>
          </w:p>
        </w:tc>
      </w:tr>
      <w:tr w:rsidR="00804BA8" w:rsidRPr="0022723C" w14:paraId="6F15172A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24715033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 w:rsidR="00B14C6A"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61867684"/>
            <w:placeholder>
              <w:docPart w:val="E38FFD6EBD4B4AEFA9DDE838C68962C3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A1E7FAF" w14:textId="492BCE58" w:rsidR="00804BA8" w:rsidRPr="00EB2486" w:rsidRDefault="00002E0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14C6A" w:rsidRPr="0022723C" w14:paraId="062C56FE" w14:textId="77777777" w:rsidTr="001A72CE">
        <w:trPr>
          <w:cantSplit/>
          <w:trHeight w:val="432"/>
        </w:trPr>
        <w:tc>
          <w:tcPr>
            <w:tcW w:w="4770" w:type="dxa"/>
            <w:gridSpan w:val="3"/>
            <w:vAlign w:val="bottom"/>
          </w:tcPr>
          <w:p w14:paraId="1726A81D" w14:textId="77777777" w:rsidR="00B14C6A" w:rsidRPr="0022723C" w:rsidRDefault="00B14C6A" w:rsidP="001337B1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>
              <w:rPr>
                <w:szCs w:val="24"/>
              </w:rPr>
              <w:t xml:space="preserve">Will Pedestrian Traffic need to be </w:t>
            </w:r>
            <w:r w:rsidR="001337B1">
              <w:rPr>
                <w:szCs w:val="24"/>
              </w:rPr>
              <w:t>m</w:t>
            </w:r>
            <w:r>
              <w:rPr>
                <w:szCs w:val="24"/>
              </w:rPr>
              <w:t>aintained?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54993631"/>
            <w:placeholder>
              <w:docPart w:val="F55B7BA1D27F4393A718174469F92513"/>
            </w:placeholder>
            <w:text/>
          </w:sdtPr>
          <w:sdtEndPr/>
          <w:sdtContent>
            <w:tc>
              <w:tcPr>
                <w:tcW w:w="60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10C0BC5" w14:textId="5C108D5C" w:rsidR="00B14C6A" w:rsidRPr="0022723C" w:rsidRDefault="00B4701B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</w:t>
                </w:r>
                <w:r w:rsidR="00BA6D73">
                  <w:rPr>
                    <w:rFonts w:ascii="Arial" w:hAnsi="Arial" w:cs="Arial"/>
                    <w:i/>
                    <w:color w:val="0000FF"/>
                    <w:szCs w:val="24"/>
                  </w:rPr>
                  <w:t>, in segments with existing sidewalk p</w:t>
                </w:r>
                <w:r w:rsid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edestrian detours </w:t>
                </w:r>
                <w:r w:rsidR="00BA6D7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will be </w:t>
                </w:r>
                <w:r w:rsid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>required.</w:t>
                </w:r>
              </w:p>
            </w:tc>
          </w:sdtContent>
        </w:sdt>
      </w:tr>
      <w:tr w:rsidR="001337B1" w:rsidRPr="0022723C" w14:paraId="08014FB6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6E11FA41" w14:textId="77777777" w:rsidR="001337B1" w:rsidRPr="0022723C" w:rsidRDefault="001337B1" w:rsidP="001337B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  <w:highlight w:val="yellow"/>
            </w:rPr>
            <w:id w:val="-359673290"/>
            <w:placeholder>
              <w:docPart w:val="45FFFD8316B64DBC9B70B7FE2301D0CA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2BA815B" w14:textId="3CCAC50A" w:rsidR="001337B1" w:rsidRPr="00660B63" w:rsidRDefault="00EB248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355BAFD1" w14:textId="77777777" w:rsidR="0039047D" w:rsidRPr="0022723C" w:rsidRDefault="0039047D" w:rsidP="0022723C">
      <w:pPr>
        <w:rPr>
          <w:vanish/>
          <w:szCs w:val="24"/>
        </w:rPr>
      </w:pPr>
    </w:p>
    <w:p w14:paraId="1974AF55" w14:textId="77777777" w:rsidR="006F08AD" w:rsidRPr="0022723C" w:rsidRDefault="006F08AD" w:rsidP="0022723C">
      <w:pPr>
        <w:widowControl w:val="0"/>
        <w:rPr>
          <w:szCs w:val="24"/>
        </w:rPr>
      </w:pPr>
    </w:p>
    <w:p w14:paraId="2C771185" w14:textId="77777777" w:rsidR="006F08AD" w:rsidRDefault="006F08AD" w:rsidP="0022723C">
      <w:pPr>
        <w:widowControl w:val="0"/>
        <w:rPr>
          <w:szCs w:val="24"/>
        </w:rPr>
      </w:pPr>
    </w:p>
    <w:p w14:paraId="51E3980D" w14:textId="77777777" w:rsidR="006551BF" w:rsidRPr="0022723C" w:rsidRDefault="006551B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F08AD" w:rsidRPr="0022723C" w14:paraId="4EA18B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7D349" w14:textId="77777777" w:rsidR="006F08AD" w:rsidRPr="0022723C" w:rsidRDefault="006F08AD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lastRenderedPageBreak/>
              <w:t>K. Driveways</w:t>
            </w:r>
          </w:p>
        </w:tc>
      </w:tr>
    </w:tbl>
    <w:p w14:paraId="26779ADA" w14:textId="77777777" w:rsidR="006F08AD" w:rsidRPr="00D92AF6" w:rsidRDefault="006F08AD" w:rsidP="0022723C">
      <w:pPr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666"/>
        <w:gridCol w:w="8640"/>
      </w:tblGrid>
      <w:tr w:rsidR="00317C97" w:rsidRPr="0022723C" w14:paraId="7210E213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557C6979" w14:textId="140D6958" w:rsidR="00317C97" w:rsidRPr="003B0446" w:rsidRDefault="00B1559B" w:rsidP="00E13B9D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534645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0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666" w:type="dxa"/>
            <w:vMerge w:val="restart"/>
            <w:vAlign w:val="center"/>
          </w:tcPr>
          <w:p w14:paraId="20E71D5A" w14:textId="77777777" w:rsidR="00317C97" w:rsidRPr="003B0446" w:rsidRDefault="00317C97" w:rsidP="00317C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23607388"/>
            <w:placeholder>
              <w:docPart w:val="D3A4067031354ECD904AF0DB0DF40988"/>
            </w:placeholder>
            <w:text/>
          </w:sdtPr>
          <w:sdtEndPr/>
          <w:sdtContent>
            <w:tc>
              <w:tcPr>
                <w:tcW w:w="8640" w:type="dxa"/>
                <w:vMerge w:val="restart"/>
                <w:vAlign w:val="center"/>
              </w:tcPr>
              <w:p w14:paraId="5D5DC9BB" w14:textId="422D228C" w:rsidR="00317C97" w:rsidRPr="0022723C" w:rsidRDefault="00002E06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Commercial and residential drives of various types</w:t>
                </w:r>
              </w:p>
            </w:tc>
          </w:sdtContent>
        </w:sdt>
      </w:tr>
      <w:tr w:rsidR="00317C97" w:rsidRPr="0022723C" w14:paraId="05D948D9" w14:textId="77777777" w:rsidTr="00317C97">
        <w:trPr>
          <w:cantSplit/>
          <w:trHeight w:val="288"/>
        </w:trPr>
        <w:tc>
          <w:tcPr>
            <w:tcW w:w="864" w:type="dxa"/>
            <w:vAlign w:val="bottom"/>
          </w:tcPr>
          <w:p w14:paraId="0CBDD643" w14:textId="47C52944" w:rsidR="00317C97" w:rsidRPr="0022723C" w:rsidRDefault="00B1559B" w:rsidP="00E13B9D">
            <w:pPr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78087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0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666" w:type="dxa"/>
            <w:vMerge/>
            <w:vAlign w:val="bottom"/>
          </w:tcPr>
          <w:p w14:paraId="69D1766B" w14:textId="77777777" w:rsidR="00317C97" w:rsidRPr="003B0446" w:rsidRDefault="00317C97" w:rsidP="00E13B9D">
            <w:pPr>
              <w:widowControl w:val="0"/>
              <w:rPr>
                <w:szCs w:val="24"/>
              </w:rPr>
            </w:pPr>
          </w:p>
        </w:tc>
        <w:tc>
          <w:tcPr>
            <w:tcW w:w="8640" w:type="dxa"/>
            <w:vMerge/>
            <w:tcBorders>
              <w:bottom w:val="nil"/>
            </w:tcBorders>
            <w:vAlign w:val="bottom"/>
          </w:tcPr>
          <w:p w14:paraId="23B8DBE9" w14:textId="77777777" w:rsidR="00317C97" w:rsidRPr="0022723C" w:rsidRDefault="00317C97" w:rsidP="00E13B9D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7BCC6014" w14:textId="77777777" w:rsidR="00F92D61" w:rsidRPr="0022723C" w:rsidRDefault="00F92D61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92D61" w:rsidRPr="0022723C" w14:paraId="60B29BFA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3C467" w14:textId="5E8ED89F" w:rsidR="00F92D61" w:rsidRPr="00660B63" w:rsidRDefault="00F82A24" w:rsidP="0022723C">
            <w:pPr>
              <w:widowControl w:val="0"/>
              <w:rPr>
                <w:b/>
                <w:color w:val="EE0000"/>
                <w:szCs w:val="24"/>
              </w:rPr>
            </w:pPr>
            <w:r>
              <w:rPr>
                <w:szCs w:val="24"/>
              </w:rPr>
              <w:br w:type="page"/>
            </w:r>
            <w:r w:rsidR="00F92D61" w:rsidRPr="0022723C">
              <w:rPr>
                <w:b/>
                <w:szCs w:val="24"/>
              </w:rPr>
              <w:t>L. Project Funding</w:t>
            </w:r>
          </w:p>
        </w:tc>
      </w:tr>
    </w:tbl>
    <w:p w14:paraId="3F16A9B3" w14:textId="77777777" w:rsidR="00F92D61" w:rsidRPr="00D92AF6" w:rsidRDefault="00F92D61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326"/>
        <w:gridCol w:w="1274"/>
        <w:gridCol w:w="900"/>
        <w:gridCol w:w="6300"/>
      </w:tblGrid>
      <w:tr w:rsidR="00804BA8" w:rsidRPr="0022723C" w14:paraId="7C975D11" w14:textId="77777777" w:rsidTr="001A72CE">
        <w:trPr>
          <w:cantSplit/>
          <w:trHeight w:val="432"/>
        </w:trPr>
        <w:tc>
          <w:tcPr>
            <w:tcW w:w="2326" w:type="dxa"/>
            <w:vAlign w:val="bottom"/>
          </w:tcPr>
          <w:p w14:paraId="637916B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Project Cost Estimate: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53864868"/>
            <w:placeholder>
              <w:docPart w:val="5F76993D4C594E03BF6FDE8C4BB721DE"/>
            </w:placeholder>
            <w:text/>
          </w:sdtPr>
          <w:sdtEndPr/>
          <w:sdtContent>
            <w:tc>
              <w:tcPr>
                <w:tcW w:w="8474" w:type="dxa"/>
                <w:gridSpan w:val="3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376A1AEA" w14:textId="690DB033" w:rsidR="00804BA8" w:rsidRPr="0022723C" w:rsidRDefault="00C26D3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$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2,</w:t>
                </w:r>
                <w:r w:rsidR="00F92D40">
                  <w:rPr>
                    <w:rFonts w:ascii="Arial" w:hAnsi="Arial" w:cs="Arial"/>
                    <w:i/>
                    <w:color w:val="0000FF"/>
                    <w:szCs w:val="24"/>
                  </w:rPr>
                  <w:t>946,919.49</w:t>
                </w:r>
              </w:p>
            </w:tc>
          </w:sdtContent>
        </w:sdt>
      </w:tr>
      <w:tr w:rsidR="00261D8F" w:rsidRPr="0022723C" w14:paraId="72A78144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55DA621D" w14:textId="77777777" w:rsidR="00261D8F" w:rsidRPr="0022723C" w:rsidRDefault="00261D8F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Quantity splits needed in plans to differentiate funding participation:</w:t>
            </w:r>
          </w:p>
        </w:tc>
        <w:tc>
          <w:tcPr>
            <w:tcW w:w="900" w:type="dxa"/>
            <w:vAlign w:val="bottom"/>
          </w:tcPr>
          <w:p w14:paraId="35F2E600" w14:textId="77777777" w:rsidR="00556911" w:rsidRDefault="00B1559B" w:rsidP="00556911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9772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Yes</w:t>
            </w:r>
          </w:p>
          <w:p w14:paraId="426E6451" w14:textId="0641F1E2" w:rsidR="00261D8F" w:rsidRPr="0022723C" w:rsidRDefault="00B1559B" w:rsidP="00556911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211780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4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00B5ADC" w14:textId="77777777" w:rsidR="00261D8F" w:rsidRDefault="00134621" w:rsidP="001346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962154964"/>
                <w:placeholder>
                  <w:docPart w:val="DC30FB8009DE4BABB4FB56C20D4FED23"/>
                </w:placeholder>
                <w:showingPlcHdr/>
                <w:text/>
              </w:sdtPr>
              <w:sdtEndPr/>
              <w:sdtContent>
                <w:r w:rsidR="00317C97">
                  <w:rPr>
                    <w:rStyle w:val="PlaceholderText"/>
                  </w:rPr>
                  <w:t xml:space="preserve">                                                                              </w:t>
                </w:r>
              </w:sdtContent>
            </w:sdt>
          </w:p>
          <w:p w14:paraId="6EA95ED2" w14:textId="77777777" w:rsidR="00134621" w:rsidRPr="0022723C" w:rsidRDefault="00134621" w:rsidP="00134621">
            <w:pPr>
              <w:widowControl w:val="0"/>
              <w:rPr>
                <w:szCs w:val="24"/>
              </w:rPr>
            </w:pPr>
          </w:p>
        </w:tc>
      </w:tr>
      <w:tr w:rsidR="00CB26E3" w:rsidRPr="0022723C" w14:paraId="1BDB2076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1F170BF6" w14:textId="77777777" w:rsidR="00CB26E3" w:rsidRPr="0022723C" w:rsidRDefault="00CB26E3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Coordination with Concurrent Projects Required:</w:t>
            </w:r>
          </w:p>
        </w:tc>
        <w:tc>
          <w:tcPr>
            <w:tcW w:w="900" w:type="dxa"/>
            <w:vAlign w:val="bottom"/>
          </w:tcPr>
          <w:p w14:paraId="52329264" w14:textId="7B7254DF" w:rsidR="00CB26E3" w:rsidRDefault="00B1559B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342208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75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Yes</w:t>
            </w:r>
          </w:p>
          <w:p w14:paraId="7926DEBE" w14:textId="4AC46219" w:rsidR="00CB26E3" w:rsidRDefault="00B1559B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3103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75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05C0" w14:textId="1C2E3E79" w:rsidR="00CB26E3" w:rsidRDefault="00CB26E3" w:rsidP="00CB26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876513675"/>
                <w:placeholder>
                  <w:docPart w:val="4FB2024028DF49A2AEE9EF51EB5EAA21"/>
                </w:placeholder>
                <w:text/>
              </w:sdtPr>
              <w:sdtEndPr/>
              <w:sdtContent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TUS Towpath Trail – </w:t>
                </w:r>
                <w:r w:rsidR="00F92D40">
                  <w:rPr>
                    <w:rFonts w:ascii="Arial" w:hAnsi="Arial" w:cs="Arial"/>
                    <w:i/>
                    <w:color w:val="0000FF"/>
                    <w:szCs w:val="24"/>
                  </w:rPr>
                  <w:t>Dover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(PID 12472</w:t>
                </w:r>
                <w:r w:rsidR="00F92D40">
                  <w:rPr>
                    <w:rFonts w:ascii="Arial" w:hAnsi="Arial" w:cs="Arial"/>
                    <w:i/>
                    <w:color w:val="0000FF"/>
                    <w:szCs w:val="24"/>
                  </w:rPr>
                  <w:t>3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)</w:t>
                </w:r>
              </w:sdtContent>
            </w:sdt>
          </w:p>
          <w:p w14:paraId="10B571CB" w14:textId="77777777" w:rsidR="00CB26E3" w:rsidRDefault="00CB26E3" w:rsidP="00134621">
            <w:pPr>
              <w:widowControl w:val="0"/>
              <w:rPr>
                <w:szCs w:val="24"/>
              </w:rPr>
            </w:pPr>
          </w:p>
        </w:tc>
      </w:tr>
    </w:tbl>
    <w:p w14:paraId="40790CAF" w14:textId="77777777" w:rsidR="004910FB" w:rsidRDefault="004910FB" w:rsidP="0022723C">
      <w:pPr>
        <w:rPr>
          <w:szCs w:val="24"/>
        </w:rPr>
      </w:pPr>
    </w:p>
    <w:p w14:paraId="7EE869CA" w14:textId="7338F19D" w:rsidR="000871EB" w:rsidRDefault="000871EB" w:rsidP="00E846AE">
      <w:pPr>
        <w:pBdr>
          <w:bottom w:val="single" w:sz="4" w:space="1" w:color="auto"/>
        </w:pBdr>
        <w:tabs>
          <w:tab w:val="left" w:pos="4050"/>
          <w:tab w:val="left" w:pos="8370"/>
        </w:tabs>
        <w:rPr>
          <w:szCs w:val="24"/>
        </w:rPr>
      </w:pPr>
      <w:r>
        <w:rPr>
          <w:szCs w:val="24"/>
        </w:rPr>
        <w:t>Funding Source: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8"/>
            <w:szCs w:val="18"/>
          </w:rPr>
          <w:id w:val="-1853940478"/>
          <w:placeholder>
            <w:docPart w:val="52093876AA59446E92FE9B26489E9A2D"/>
          </w:placeholder>
          <w:text/>
        </w:sdtPr>
        <w:sdtEndPr/>
        <w:sdtContent>
          <w:r w:rsidR="00733D3A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TAP</w:t>
          </w:r>
          <w:r w:rsidR="00C70219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(4B37)</w:t>
          </w:r>
          <w:r w:rsidR="00DB191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&amp; 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Safety (</w:t>
          </w:r>
          <w:r w:rsidR="00BC22F7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4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HJ</w:t>
          </w:r>
          <w:r w:rsidR="00BC22F7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7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)</w:t>
          </w:r>
        </w:sdtContent>
      </w:sdt>
      <w:r w:rsidR="00E846AE">
        <w:rPr>
          <w:rFonts w:ascii="Arial" w:hAnsi="Arial" w:cs="Arial"/>
          <w:i/>
          <w:color w:val="0000FF"/>
          <w:szCs w:val="24"/>
        </w:rPr>
        <w:tab/>
      </w:r>
      <w:r>
        <w:rPr>
          <w:szCs w:val="24"/>
        </w:rPr>
        <w:t>Federal Maximum: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Cs w:val="24"/>
          </w:rPr>
          <w:id w:val="93530857"/>
          <w:placeholder>
            <w:docPart w:val="6E52A21DE6CE40579AEC04B0B16D0F75"/>
          </w:placeholder>
          <w:text/>
        </w:sdtPr>
        <w:sdtEndPr/>
        <w:sdtContent>
          <w:r w:rsidR="000D6547">
            <w:rPr>
              <w:rFonts w:ascii="Arial" w:hAnsi="Arial" w:cs="Arial"/>
              <w:i/>
              <w:color w:val="0000FF"/>
              <w:szCs w:val="24"/>
            </w:rPr>
            <w:t>$</w:t>
          </w:r>
          <w:r w:rsidR="009D6475">
            <w:rPr>
              <w:rFonts w:ascii="Arial" w:hAnsi="Arial" w:cs="Arial"/>
              <w:i/>
              <w:color w:val="0000FF"/>
              <w:szCs w:val="24"/>
            </w:rPr>
            <w:t>2,</w:t>
          </w:r>
          <w:r w:rsidR="00F92D40">
            <w:rPr>
              <w:rFonts w:ascii="Arial" w:hAnsi="Arial" w:cs="Arial"/>
              <w:i/>
              <w:color w:val="0000FF"/>
              <w:szCs w:val="24"/>
            </w:rPr>
            <w:t>716</w:t>
          </w:r>
          <w:r w:rsidR="009D6475">
            <w:rPr>
              <w:rFonts w:ascii="Arial" w:hAnsi="Arial" w:cs="Arial"/>
              <w:i/>
              <w:color w:val="0000FF"/>
              <w:szCs w:val="24"/>
            </w:rPr>
            <w:t>,000</w:t>
          </w:r>
        </w:sdtContent>
      </w:sdt>
      <w:r w:rsidR="00317C97">
        <w:rPr>
          <w:szCs w:val="24"/>
        </w:rPr>
        <w:t xml:space="preserve"> </w:t>
      </w:r>
      <w:r w:rsidR="00E846AE">
        <w:rPr>
          <w:szCs w:val="24"/>
        </w:rPr>
        <w:tab/>
      </w:r>
      <w:r>
        <w:rPr>
          <w:szCs w:val="24"/>
        </w:rPr>
        <w:t>Funding Split: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4"/>
            <w:szCs w:val="14"/>
          </w:rPr>
          <w:id w:val="1582327989"/>
          <w:placeholder>
            <w:docPart w:val="BD053C69D24743EA96290CC659C05C27"/>
          </w:placeholder>
          <w:text/>
        </w:sdtPr>
        <w:sdtEndPr/>
        <w:sdtContent>
          <w:r w:rsidR="00453893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>100%</w:t>
          </w:r>
          <w:r w:rsidR="00914AFB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 xml:space="preserve"> (</w:t>
          </w:r>
          <w:r w:rsidR="009D6475">
            <w:rPr>
              <w:rFonts w:ascii="Arial" w:hAnsi="Arial" w:cs="Arial"/>
              <w:i/>
              <w:color w:val="0000FF"/>
              <w:sz w:val="14"/>
              <w:szCs w:val="14"/>
            </w:rPr>
            <w:t>80/20)</w:t>
          </w:r>
        </w:sdtContent>
      </w:sdt>
    </w:p>
    <w:p w14:paraId="352F70E1" w14:textId="77777777" w:rsidR="000747A3" w:rsidRPr="004910FB" w:rsidRDefault="000747A3" w:rsidP="0022723C">
      <w:pPr>
        <w:rPr>
          <w:szCs w:val="24"/>
        </w:rPr>
      </w:pPr>
    </w:p>
    <w:p w14:paraId="780A435F" w14:textId="77777777" w:rsidR="00E203E3" w:rsidRDefault="00804BA8" w:rsidP="0022723C">
      <w:pPr>
        <w:rPr>
          <w:b/>
          <w:szCs w:val="24"/>
        </w:rPr>
      </w:pPr>
      <w:r w:rsidRPr="0022723C">
        <w:rPr>
          <w:b/>
          <w:szCs w:val="24"/>
        </w:rPr>
        <w:t>Cost Estimates:</w:t>
      </w:r>
    </w:p>
    <w:tbl>
      <w:tblPr>
        <w:tblW w:w="10400" w:type="dxa"/>
        <w:tblLayout w:type="fixed"/>
        <w:tblLook w:val="04A0" w:firstRow="1" w:lastRow="0" w:firstColumn="1" w:lastColumn="0" w:noHBand="0" w:noVBand="1"/>
      </w:tblPr>
      <w:tblGrid>
        <w:gridCol w:w="1780"/>
        <w:gridCol w:w="864"/>
        <w:gridCol w:w="1728"/>
        <w:gridCol w:w="864"/>
        <w:gridCol w:w="864"/>
        <w:gridCol w:w="1728"/>
        <w:gridCol w:w="864"/>
        <w:gridCol w:w="1708"/>
      </w:tblGrid>
      <w:tr w:rsidR="00554245" w:rsidRPr="00E846AE" w14:paraId="7DCA4140" w14:textId="77777777" w:rsidTr="00554245">
        <w:trPr>
          <w:trHeight w:val="13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CC79956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3B9A" w14:textId="77777777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Local Information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6818" w14:textId="390E26EA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Federal Information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37692A" w14:textId="77777777" w:rsidR="00554245" w:rsidRPr="00554245" w:rsidRDefault="00554245" w:rsidP="005D7CF3">
            <w:pPr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</w:t>
            </w:r>
          </w:p>
        </w:tc>
      </w:tr>
      <w:tr w:rsidR="00554245" w:rsidRPr="00E846AE" w14:paraId="0166292A" w14:textId="77777777" w:rsidTr="00554245">
        <w:trPr>
          <w:trHeight w:val="765"/>
        </w:trPr>
        <w:tc>
          <w:tcPr>
            <w:tcW w:w="17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364203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6067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23E2A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Local Funds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969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8133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50277" w14:textId="6DEAAA96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Federal Funds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4389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78A0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</w:p>
        </w:tc>
      </w:tr>
      <w:tr w:rsidR="00C70219" w:rsidRPr="00E846AE" w14:paraId="24AA90DB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8F630F" w14:textId="44C782D5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Preliminary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7FB75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69C83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EFB5F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4AE" w14:textId="0E28EF53" w:rsidR="00C70219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45244783"/>
                <w:placeholder>
                  <w:docPart w:val="05146986602849718FA232EEC0C7B760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8087" w14:textId="4F25D589" w:rsidR="00C70219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43130666"/>
                <w:placeholder>
                  <w:docPart w:val="1C2A9B04D5DF42C2A220062575A7ADF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20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0,000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B986" w14:textId="0AB8BAA3" w:rsidR="00C70219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328420512"/>
                <w:placeholder>
                  <w:docPart w:val="349C50C149E84DE893C08D8FA017F96E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21488" w14:textId="512792C9" w:rsidR="00C70219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325549224"/>
                <w:placeholder>
                  <w:docPart w:val="E831D18E49104A0AA8CFD2CAAA7F3426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20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0,000</w:t>
                </w:r>
              </w:sdtContent>
            </w:sdt>
          </w:p>
        </w:tc>
      </w:tr>
      <w:tr w:rsidR="00C70219" w:rsidRPr="00E846AE" w14:paraId="0EC51213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2B340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Detailed Design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385A2" w14:textId="0BC6D9A1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58455510"/>
                <w:placeholder>
                  <w:docPart w:val="8C12A9CAF62345E89456D4A21F2E8F91"/>
                </w:placeholder>
                <w:text/>
              </w:sdtPr>
              <w:sdtEndPr/>
              <w:sdtContent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LNTP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A6CAC" w14:textId="2C5AD4D9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372705070"/>
                <w:placeholder>
                  <w:docPart w:val="BD3A85DAEFDB453F92F4C336DA4846DE"/>
                </w:placeholder>
                <w:text/>
              </w:sdtPr>
              <w:sdtEndPr/>
              <w:sdtContent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$60,000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DA4" w14:textId="463D8ABA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503399249"/>
                <w:placeholder>
                  <w:docPart w:val="94DAE8D614434352B7863753EC42BB6D"/>
                </w:placeholder>
                <w:text/>
              </w:sdtPr>
              <w:sdtEndPr/>
              <w:sdtContent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72B" w14:textId="37B4C0C0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688249190"/>
                <w:placeholder>
                  <w:docPart w:val="1A34153177094EFF8E3EEDA7133BBDC8"/>
                </w:placeholder>
                <w:showingPlcHdr/>
                <w:text/>
              </w:sdtPr>
              <w:sdtEndPr/>
              <w:sdtContent>
                <w:r w:rsidR="00F92D4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E7A" w14:textId="56E8B362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57552590"/>
                <w:placeholder>
                  <w:docPart w:val="7AFFBA9903A646B29E3EC4FA01CC8E16"/>
                </w:placeholder>
                <w:showingPlcHdr/>
                <w:text/>
              </w:sdtPr>
              <w:sdtEndPr/>
              <w:sdtContent>
                <w:r w:rsidR="00F92D40">
                  <w:rPr>
                    <w:rStyle w:val="PlaceholderText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0F98E" w14:textId="267F4396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91620666"/>
                <w:placeholder>
                  <w:docPart w:val="75DBE29955E94052B311FCC5E672B437"/>
                </w:placeholder>
                <w:showingPlcHdr/>
                <w:text/>
              </w:sdtPr>
              <w:sdtEndPr/>
              <w:sdtContent>
                <w:r w:rsidR="00F92D4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28F02" w14:textId="0EFA8753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01416925"/>
                <w:placeholder>
                  <w:docPart w:val="080295EF2697483A94ED9AF73EE6E07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F92D40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0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</w:tr>
      <w:tr w:rsidR="00C70219" w:rsidRPr="00E846AE" w14:paraId="250F7350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CCCBC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6F6FB" w14:textId="77777777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9392257"/>
                <w:placeholder>
                  <w:docPart w:val="2386E16F73444352803279DCCB001BA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DB4E2" w14:textId="77777777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43672748"/>
                <w:placeholder>
                  <w:docPart w:val="022E52AD0477471DA19E9BF184B74971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0F055" w14:textId="77777777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767875"/>
                <w:placeholder>
                  <w:docPart w:val="6B4B0C5D4E0144699BE4338AA3ABFD4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97D" w14:textId="68422CE2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4393324"/>
                <w:placeholder>
                  <w:docPart w:val="5C00B8B62BF44AF9B548CE957FD7CC07"/>
                </w:placeholder>
                <w:text/>
              </w:sdtPr>
              <w:sdtEndPr/>
              <w:sdtContent>
                <w:r w:rsidR="00C70219" w:rsidRPr="005D5457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DBA" w14:textId="08523352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898040089"/>
                <w:placeholder>
                  <w:docPart w:val="E9B86F9635034BF5B826A54732749B1F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473A7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2,511,139.71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BB94D" w14:textId="459D681E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619363287"/>
                <w:placeholder>
                  <w:docPart w:val="201F07F22A564DC6B7257D0546E1B55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074D8" w14:textId="7F2DD0FD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927770302"/>
                <w:placeholder>
                  <w:docPart w:val="1C049568ABEF4658894CF41CE9F23427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473A7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2,511,139.71</w:t>
                </w:r>
              </w:sdtContent>
            </w:sdt>
          </w:p>
        </w:tc>
      </w:tr>
      <w:tr w:rsidR="00C70219" w:rsidRPr="00E846AE" w14:paraId="780EC82E" w14:textId="77777777" w:rsidTr="00554245">
        <w:trPr>
          <w:trHeight w:val="564"/>
        </w:trPr>
        <w:tc>
          <w:tcPr>
            <w:tcW w:w="178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CC78CAB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E6C5655" w14:textId="0A2C8704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968654490"/>
                <w:placeholder>
                  <w:docPart w:val="1C76C144F2FD49929527444DC2C58EEF"/>
                </w:placeholder>
                <w:text/>
              </w:sdtPr>
              <w:sdtEndPr/>
              <w:sdtContent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4BG7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D38EF64" w14:textId="00873C85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87829061"/>
                <w:placeholder>
                  <w:docPart w:val="EABC6A82654047F19D4327AF7B46CC55"/>
                </w:placeholder>
                <w:text/>
              </w:sdtPr>
              <w:sdtEndPr/>
              <w:sdtContent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$175,779.78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C44BA8E" w14:textId="4006EAC7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593394115"/>
                <w:placeholder>
                  <w:docPart w:val="9044B20FBD0B4B3395D874188169E970"/>
                </w:placeholder>
                <w:text/>
              </w:sdtPr>
              <w:sdtEndPr/>
              <w:sdtContent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B58A4B" w14:textId="670357C1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173692582"/>
                <w:placeholder>
                  <w:docPart w:val="F75688D6F3EA4CC59367F9F2DE8BEE88"/>
                </w:placeholder>
                <w:showingPlcHdr/>
                <w:text/>
              </w:sdtPr>
              <w:sdtEndPr/>
              <w:sdtContent>
                <w:r w:rsidR="008400F6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871545" w14:textId="1B882B99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931964832"/>
                <w:placeholder>
                  <w:docPart w:val="D6980B6DF8D44DDE8EB3BE57AE6798C8"/>
                </w:placeholder>
                <w:showingPlcHdr/>
                <w:text/>
              </w:sdtPr>
              <w:sdtEndPr/>
              <w:sdtContent>
                <w:r w:rsidR="008400F6">
                  <w:rPr>
                    <w:rStyle w:val="PlaceholderText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747D07B" w14:textId="17DFC44E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902703204"/>
                <w:placeholder>
                  <w:docPart w:val="A592469645894AFABB92A441CD7C6059"/>
                </w:placeholder>
                <w:showingPlcHdr/>
                <w:text/>
              </w:sdtPr>
              <w:sdtEndPr/>
              <w:sdtContent>
                <w:r w:rsidR="008400F6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915E56A" w14:textId="0EF9DAAA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0209047"/>
                <w:placeholder>
                  <w:docPart w:val="08553593EE684773A9492F687DB0BB5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</w:t>
                </w:r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75,779.78</w:t>
                </w:r>
              </w:sdtContent>
            </w:sdt>
          </w:p>
        </w:tc>
      </w:tr>
      <w:tr w:rsidR="00C70219" w:rsidRPr="00E846AE" w14:paraId="4D2B3F2D" w14:textId="77777777" w:rsidTr="00554245">
        <w:trPr>
          <w:trHeight w:val="31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228126" w14:textId="77777777" w:rsidR="00C70219" w:rsidRPr="00856078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856078">
              <w:rPr>
                <w:b/>
                <w:bCs/>
                <w:color w:val="000000"/>
                <w:sz w:val="20"/>
                <w:szCs w:val="22"/>
              </w:rPr>
              <w:t>Total</w:t>
            </w:r>
            <w:r>
              <w:rPr>
                <w:b/>
                <w:bCs/>
                <w:color w:val="000000"/>
                <w:sz w:val="20"/>
                <w:szCs w:val="22"/>
              </w:rPr>
              <w:t>s: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C17322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6AC182" w14:textId="761B1826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32582028"/>
                <w:placeholder>
                  <w:docPart w:val="C196B6D77C5548B8A855480E802B5FDD"/>
                </w:placeholder>
                <w:text/>
              </w:sdtPr>
              <w:sdtEndPr/>
              <w:sdtContent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$235,779.78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8E701E" w14:textId="77777777" w:rsidR="00C70219" w:rsidRPr="00554245" w:rsidRDefault="00C7021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00B36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AE810" w14:textId="0AB504FB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08016752"/>
                <w:placeholder>
                  <w:docPart w:val="489547E6355B44A0BB9BFF5CA2B044FD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</w:t>
                </w:r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711,139.71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5598A9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65FC" w14:textId="754A1A0F" w:rsidR="00C70219" w:rsidRPr="00554245" w:rsidRDefault="00B1559B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22481102"/>
                <w:placeholder>
                  <w:docPart w:val="020824E07E294EC8B7E9C68829708F1B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</w:t>
                </w:r>
                <w:r w:rsidR="008400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946,919.49</w:t>
                </w:r>
              </w:sdtContent>
            </w:sdt>
          </w:p>
        </w:tc>
      </w:tr>
    </w:tbl>
    <w:p w14:paraId="0F2377E5" w14:textId="77777777" w:rsidR="00645D3B" w:rsidRDefault="00645D3B" w:rsidP="0022723C">
      <w:pPr>
        <w:rPr>
          <w:b/>
          <w:szCs w:val="24"/>
        </w:rPr>
      </w:pPr>
    </w:p>
    <w:p w14:paraId="5EBB37CC" w14:textId="77777777" w:rsidR="00707D5F" w:rsidRDefault="00707D5F" w:rsidP="0022723C">
      <w:pPr>
        <w:widowControl w:val="0"/>
        <w:rPr>
          <w:szCs w:val="24"/>
        </w:rPr>
      </w:pPr>
    </w:p>
    <w:p w14:paraId="4F58825F" w14:textId="77777777" w:rsidR="00F925A1" w:rsidRPr="0022723C" w:rsidRDefault="00F925A1" w:rsidP="0022723C">
      <w:pPr>
        <w:widowControl w:val="0"/>
        <w:rPr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10"/>
        <w:gridCol w:w="7290"/>
      </w:tblGrid>
      <w:tr w:rsidR="005D046D" w:rsidRPr="0022723C" w14:paraId="1D372CA7" w14:textId="77777777" w:rsidTr="001A72CE">
        <w:trPr>
          <w:gridAfter w:val="1"/>
          <w:wAfter w:w="7290" w:type="dxa"/>
          <w:cantSplit/>
          <w:trHeight w:val="432"/>
        </w:trPr>
        <w:tc>
          <w:tcPr>
            <w:tcW w:w="3510" w:type="dxa"/>
            <w:vAlign w:val="bottom"/>
          </w:tcPr>
          <w:p w14:paraId="118E5A9E" w14:textId="77777777" w:rsidR="005D046D" w:rsidRPr="0022723C" w:rsidRDefault="005D046D" w:rsidP="00CF732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Additional remarks about funding</w:t>
            </w:r>
            <w:r w:rsidRPr="0022723C">
              <w:rPr>
                <w:szCs w:val="24"/>
              </w:rPr>
              <w:t>:</w:t>
            </w:r>
          </w:p>
        </w:tc>
      </w:tr>
      <w:tr w:rsidR="00F925A1" w:rsidRPr="0022723C" w14:paraId="12C00924" w14:textId="77777777" w:rsidTr="001A72CE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2040312636"/>
            <w:placeholder>
              <w:docPart w:val="B5BDAB53919A4B4681B0E58FFE018E6D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8B8C08E" w14:textId="0F0EB68B" w:rsidR="00F925A1" w:rsidRPr="0022723C" w:rsidRDefault="00453893" w:rsidP="007201D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U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tilizing 100% Federal funds (80% TAP-4B37 matched with 20% 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Safety-4HJ7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) up to </w:t>
                </w:r>
                <w:r w:rsidR="00DB1915">
                  <w:rPr>
                    <w:rFonts w:ascii="Arial" w:hAnsi="Arial" w:cs="Arial"/>
                    <w:i/>
                    <w:color w:val="0000FF"/>
                    <w:szCs w:val="24"/>
                  </w:rPr>
                  <w:t>F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ederal 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max.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1903" w:rsidRPr="005D1903" w14:paraId="3158D608" w14:textId="77777777" w:rsidTr="005D1903">
        <w:tc>
          <w:tcPr>
            <w:tcW w:w="10790" w:type="dxa"/>
          </w:tcPr>
          <w:p w14:paraId="6C2B5FB9" w14:textId="77777777" w:rsidR="005D1903" w:rsidRDefault="005D1903" w:rsidP="005D1903">
            <w:pPr>
              <w:keepNext/>
              <w:widowControl w:val="0"/>
              <w:shd w:val="clear" w:color="auto" w:fill="D9D9D9" w:themeFill="background1" w:themeFillShade="D9"/>
              <w:rPr>
                <w:b/>
                <w:szCs w:val="24"/>
              </w:rPr>
            </w:pPr>
            <w:r w:rsidRPr="005D1903">
              <w:rPr>
                <w:b/>
                <w:szCs w:val="24"/>
              </w:rPr>
              <w:lastRenderedPageBreak/>
              <w:t xml:space="preserve">M. </w:t>
            </w:r>
            <w:r>
              <w:rPr>
                <w:b/>
                <w:szCs w:val="24"/>
              </w:rPr>
              <w:t>Cost Recovery</w:t>
            </w:r>
          </w:p>
          <w:p w14:paraId="57043E82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216"/>
              <w:gridCol w:w="6"/>
              <w:gridCol w:w="938"/>
            </w:tblGrid>
            <w:tr w:rsidR="00FB0A40" w:rsidRPr="00920002" w14:paraId="359BBE08" w14:textId="77777777" w:rsidTr="00FB0A40">
              <w:trPr>
                <w:cantSplit/>
                <w:trHeight w:val="586"/>
              </w:trPr>
              <w:tc>
                <w:tcPr>
                  <w:tcW w:w="7502" w:type="dxa"/>
                </w:tcPr>
                <w:p w14:paraId="58DED64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Direct Labor Costs associated with this project?</w:t>
                  </w:r>
                </w:p>
              </w:tc>
              <w:tc>
                <w:tcPr>
                  <w:tcW w:w="1222" w:type="dxa"/>
                  <w:gridSpan w:val="2"/>
                  <w:vAlign w:val="center"/>
                </w:tcPr>
                <w:p w14:paraId="77CEF51F" w14:textId="77777777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123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38" w:type="dxa"/>
                  <w:vAlign w:val="center"/>
                </w:tcPr>
                <w:p w14:paraId="599EA138" w14:textId="2FE1E90A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220694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6E080117" w14:textId="77777777" w:rsidTr="00FB0A40">
              <w:trPr>
                <w:cantSplit/>
                <w:trHeight w:val="655"/>
              </w:trPr>
              <w:tc>
                <w:tcPr>
                  <w:tcW w:w="7502" w:type="dxa"/>
                </w:tcPr>
                <w:p w14:paraId="32D606D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Fringe and Overhead Costs associated with this project?</w:t>
                  </w:r>
                </w:p>
              </w:tc>
              <w:tc>
                <w:tcPr>
                  <w:tcW w:w="1216" w:type="dxa"/>
                </w:tcPr>
                <w:p w14:paraId="57D0EF9F" w14:textId="77777777" w:rsidR="00FB0A40" w:rsidRPr="00920002" w:rsidRDefault="00B1559B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733089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44" w:type="dxa"/>
                  <w:gridSpan w:val="2"/>
                </w:tcPr>
                <w:p w14:paraId="0585833A" w14:textId="769D81A3" w:rsidR="00FB0A40" w:rsidRPr="00920002" w:rsidRDefault="00B1559B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370836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</w:tbl>
          <w:p w14:paraId="441EB1F6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170"/>
              <w:gridCol w:w="900"/>
            </w:tblGrid>
            <w:tr w:rsidR="005D1903" w:rsidRPr="00920002" w14:paraId="05F8D411" w14:textId="77777777" w:rsidTr="00FB0A40">
              <w:trPr>
                <w:cantSplit/>
                <w:trHeight w:val="70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689E05B4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114DB458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920002">
                    <w:t xml:space="preserve">If the LPA does intend to recover Fringe and Overhead Costs, by what method do they intend to recover those costs? </w:t>
                  </w:r>
                </w:p>
                <w:p w14:paraId="6D0C414C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0A31FCB2" w14:textId="77777777" w:rsidR="005D1903" w:rsidRPr="00920002" w:rsidRDefault="00B1559B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210368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1. Direct Labor only (no indirect cost recovery for fringe benefit or overhead costs)</w:t>
                  </w:r>
                </w:p>
                <w:p w14:paraId="3AB7E459" w14:textId="77777777" w:rsidR="005D1903" w:rsidRPr="00920002" w:rsidRDefault="00B1559B" w:rsidP="005D1903">
                  <w:pPr>
                    <w:ind w:left="7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6196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2. Direct Labor plus indirect costs determined using the Federal De Minimis Indirect Cost Rate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1"/>
                  </w:r>
                </w:p>
                <w:p w14:paraId="3BC00033" w14:textId="77777777" w:rsidR="005D1903" w:rsidRPr="00920002" w:rsidRDefault="00B1559B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94896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3. Direct Labor plus Approved Fringe Benefit Costs (fringe benefits only)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2"/>
                  </w:r>
                </w:p>
                <w:p w14:paraId="4FD48483" w14:textId="77777777" w:rsidR="005D1903" w:rsidRPr="00920002" w:rsidRDefault="00B1559B" w:rsidP="005D1903">
                  <w:pPr>
                    <w:ind w:left="72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91936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>
                    <w:rPr>
                      <w:b/>
                      <w:color w:val="0000FF"/>
                      <w:szCs w:val="24"/>
                    </w:rPr>
                    <w:t xml:space="preserve"> </w:t>
                  </w:r>
                  <w:r w:rsidR="005D1903" w:rsidRPr="00920002">
                    <w:rPr>
                      <w:rFonts w:ascii="Calibri" w:hAnsi="Calibri" w:cs="Calibri"/>
                      <w:szCs w:val="18"/>
                    </w:rPr>
                    <w:t xml:space="preserve">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4. Direct Labor plus indirect costs determined using the approved applicable Cost Allocation Plan rate    </w:t>
                  </w:r>
                </w:p>
                <w:p w14:paraId="26EC6338" w14:textId="77777777" w:rsidR="005D1903" w:rsidRPr="00920002" w:rsidRDefault="00B1559B" w:rsidP="005D1903">
                  <w:pPr>
                    <w:tabs>
                      <w:tab w:val="left" w:pos="1710"/>
                    </w:tabs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15189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  5. No cost recovery of any LPA direct labor, fringe benefits, or overhead costs.</w:t>
                  </w:r>
                </w:p>
                <w:p w14:paraId="55A715B6" w14:textId="77777777" w:rsidR="005D1903" w:rsidRPr="00920002" w:rsidRDefault="005D1903" w:rsidP="005D1903">
                  <w:pPr>
                    <w:tabs>
                      <w:tab w:val="left" w:pos="1710"/>
                    </w:tabs>
                    <w:autoSpaceDE w:val="0"/>
                    <w:autoSpaceDN w:val="0"/>
                    <w:adjustRightInd w:val="0"/>
                    <w:ind w:hanging="1020"/>
                  </w:pPr>
                </w:p>
              </w:tc>
            </w:tr>
            <w:tr w:rsidR="00FB0A40" w:rsidRPr="00920002" w14:paraId="4162F0D0" w14:textId="77777777" w:rsidTr="00FB0A40">
              <w:trPr>
                <w:cantSplit/>
              </w:trPr>
              <w:tc>
                <w:tcPr>
                  <w:tcW w:w="7502" w:type="dxa"/>
                </w:tcPr>
                <w:p w14:paraId="35EC47B3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currently have a timekeeping system in place?</w:t>
                  </w:r>
                </w:p>
              </w:tc>
              <w:tc>
                <w:tcPr>
                  <w:tcW w:w="1170" w:type="dxa"/>
                  <w:vAlign w:val="center"/>
                </w:tcPr>
                <w:p w14:paraId="4487685B" w14:textId="77777777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85222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  <w:vAlign w:val="center"/>
                </w:tcPr>
                <w:p w14:paraId="19BB4C18" w14:textId="77777777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5144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1700BD08" w14:textId="77777777" w:rsidTr="00FB0A40">
              <w:trPr>
                <w:cantSplit/>
              </w:trPr>
              <w:tc>
                <w:tcPr>
                  <w:tcW w:w="7502" w:type="dxa"/>
                </w:tcPr>
                <w:p w14:paraId="0BBD28F8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If so, does that system track both payroll and project hours concurrently?</w:t>
                  </w:r>
                </w:p>
              </w:tc>
              <w:tc>
                <w:tcPr>
                  <w:tcW w:w="1170" w:type="dxa"/>
                </w:tcPr>
                <w:p w14:paraId="72D9578E" w14:textId="77777777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05315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</w:tcPr>
                <w:p w14:paraId="1700DBE6" w14:textId="77777777" w:rsidR="00FB0A40" w:rsidRPr="00920002" w:rsidRDefault="00B1559B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489553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5D1903" w:rsidRPr="00920002" w14:paraId="130BA5DF" w14:textId="77777777" w:rsidTr="00FB0A40">
              <w:trPr>
                <w:cantSplit/>
                <w:trHeight w:val="146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12609168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 xml:space="preserve">If </w:t>
                  </w:r>
                  <w:proofErr w:type="gramStart"/>
                  <w:r w:rsidRPr="00920002">
                    <w:t>different</w:t>
                  </w:r>
                  <w:proofErr w:type="gramEnd"/>
                  <w:r w:rsidRPr="00920002">
                    <w:t xml:space="preserve"> systems, how does the LPA reconcile project hours to payroll?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1389145263"/>
                    <w:placeholder>
                      <w:docPart w:val="30FED32A2C0448B2B46F6259E46C6F41"/>
                    </w:placeholder>
                    <w:showingPlcHdr/>
                    <w:text w:multiLine="1"/>
                  </w:sdtPr>
                  <w:sdtEndPr/>
                  <w:sdtContent>
                    <w:p w14:paraId="1DB710C9" w14:textId="77777777" w:rsidR="00FB0A40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D1903" w:rsidRPr="00920002" w14:paraId="4371B935" w14:textId="77777777" w:rsidTr="00FB0A40">
              <w:trPr>
                <w:cantSplit/>
                <w:trHeight w:val="1339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40E70DFD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How often are payroll records prepared?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-1154524380"/>
                    <w:placeholder>
                      <w:docPart w:val="EAB87022F73D476AABC10F259FDF8322"/>
                    </w:placeholder>
                    <w:showingPlcHdr/>
                    <w:text w:multiLine="1"/>
                  </w:sdtPr>
                  <w:sdtEndPr/>
                  <w:sdtContent>
                    <w:p w14:paraId="7B1082AA" w14:textId="77777777" w:rsidR="00526E24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26E24" w:rsidRPr="00920002" w14:paraId="67963A6F" w14:textId="77777777" w:rsidTr="009B4121">
              <w:trPr>
                <w:cantSplit/>
              </w:trPr>
              <w:tc>
                <w:tcPr>
                  <w:tcW w:w="7502" w:type="dxa"/>
                </w:tcPr>
                <w:p w14:paraId="7CDAED0F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 xml:space="preserve">For employees working on multiple activities, does the LPA track daily time by activity/project on the time sheets?  </w:t>
                  </w:r>
                </w:p>
                <w:p w14:paraId="75C54B3D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rPr>
                      <w:b/>
                      <w:i/>
                      <w:sz w:val="20"/>
                    </w:rPr>
                    <w:t>(</w:t>
                  </w:r>
                  <w:r w:rsidR="007067DB">
                    <w:rPr>
                      <w:b/>
                      <w:i/>
                      <w:sz w:val="20"/>
                    </w:rPr>
                    <w:t>Tracking hours worked, without activities,</w:t>
                  </w:r>
                  <w:r w:rsidRPr="00920002">
                    <w:rPr>
                      <w:b/>
                      <w:i/>
                      <w:sz w:val="20"/>
                    </w:rPr>
                    <w:t xml:space="preserve"> on Federal projects is non-compliant.  All activity hours must be shown)</w:t>
                  </w:r>
                </w:p>
              </w:tc>
              <w:tc>
                <w:tcPr>
                  <w:tcW w:w="1170" w:type="dxa"/>
                  <w:vAlign w:val="center"/>
                </w:tcPr>
                <w:p w14:paraId="2CE4477E" w14:textId="77777777" w:rsidR="00526E24" w:rsidRPr="00920002" w:rsidRDefault="00B1559B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933497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4C9768A4" w14:textId="77777777" w:rsidR="00526E24" w:rsidRPr="00920002" w:rsidRDefault="00B1559B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3548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  <w:tr w:rsidR="00526E24" w:rsidRPr="00920002" w14:paraId="486C55C7" w14:textId="77777777" w:rsidTr="00526E24">
              <w:trPr>
                <w:cantSplit/>
              </w:trPr>
              <w:tc>
                <w:tcPr>
                  <w:tcW w:w="7502" w:type="dxa"/>
                </w:tcPr>
                <w:p w14:paraId="094CB2E2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ensure that timecards are signed by the employee?</w:t>
                  </w:r>
                </w:p>
              </w:tc>
              <w:tc>
                <w:tcPr>
                  <w:tcW w:w="1170" w:type="dxa"/>
                </w:tcPr>
                <w:p w14:paraId="5E77338F" w14:textId="77777777" w:rsidR="00526E24" w:rsidRPr="00920002" w:rsidRDefault="00B1559B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503589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</w:tcPr>
                <w:p w14:paraId="1E01DC47" w14:textId="77777777" w:rsidR="00526E24" w:rsidRPr="00920002" w:rsidRDefault="00B1559B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6999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</w:tbl>
          <w:p w14:paraId="7F237FCB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p w14:paraId="0FEA7A0C" w14:textId="77777777" w:rsidR="005D1903" w:rsidRP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</w:tc>
      </w:tr>
    </w:tbl>
    <w:p w14:paraId="3817C92C" w14:textId="77777777" w:rsidR="005D1903" w:rsidRDefault="005D1903" w:rsidP="005D1903">
      <w:pPr>
        <w:keepNext/>
        <w:widowControl w:val="0"/>
        <w:rPr>
          <w:b/>
          <w:szCs w:val="24"/>
        </w:rPr>
      </w:pPr>
    </w:p>
    <w:p w14:paraId="038D75C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4EC102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4F33D51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28202E3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20B56ECC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B6841A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9AB90B1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5DA94DD" w14:textId="77777777" w:rsidR="00400C49" w:rsidRPr="0022723C" w:rsidRDefault="00400C49" w:rsidP="000A2574">
      <w:pPr>
        <w:keepNext/>
        <w:rPr>
          <w:b/>
          <w:bCs/>
          <w:i/>
          <w:szCs w:val="24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E2526" w:rsidRPr="00474074" w14:paraId="1550DCF1" w14:textId="77777777" w:rsidTr="006551BF">
        <w:trPr>
          <w:trHeight w:val="144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D5D4" w14:textId="688B75A3" w:rsidR="00DE2526" w:rsidRPr="00474074" w:rsidRDefault="00DE2526" w:rsidP="00DE2526">
            <w:pPr>
              <w:keepNext/>
              <w:widowControl w:val="0"/>
              <w:shd w:val="clear" w:color="auto" w:fill="D9D9D9" w:themeFill="background1" w:themeFillShade="D9"/>
              <w:rPr>
                <w:b/>
                <w:sz w:val="18"/>
                <w:szCs w:val="18"/>
              </w:rPr>
            </w:pPr>
            <w:bookmarkStart w:id="0" w:name="_Hlk43880754"/>
            <w:bookmarkStart w:id="1" w:name="_Hlk44486572"/>
            <w:r w:rsidRPr="009D1B41">
              <w:rPr>
                <w:b/>
                <w:szCs w:val="24"/>
              </w:rPr>
              <w:lastRenderedPageBreak/>
              <w:t>N. Environmental</w:t>
            </w:r>
            <w:r w:rsidR="006551BF" w:rsidRPr="009D1B41">
              <w:rPr>
                <w:b/>
                <w:szCs w:val="24"/>
              </w:rPr>
              <w:t xml:space="preserve"> – see Environmental (NEPA) Scope of Services</w:t>
            </w:r>
          </w:p>
        </w:tc>
      </w:tr>
      <w:bookmarkEnd w:id="0"/>
    </w:tbl>
    <w:p w14:paraId="2DD5B67F" w14:textId="6F1142C8" w:rsidR="009A44FD" w:rsidRDefault="009A44FD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3BB39565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7AC6E7B2" w14:textId="77777777" w:rsidR="00613D1A" w:rsidRPr="0022723C" w:rsidRDefault="005D1903" w:rsidP="0022723C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="00613D1A" w:rsidRPr="0022723C">
              <w:rPr>
                <w:b/>
                <w:szCs w:val="24"/>
              </w:rPr>
              <w:t>. Roles/</w:t>
            </w:r>
            <w:r w:rsidR="00ED664F" w:rsidRPr="0022723C">
              <w:rPr>
                <w:b/>
                <w:szCs w:val="24"/>
              </w:rPr>
              <w:t>Responsibilities</w:t>
            </w:r>
          </w:p>
        </w:tc>
      </w:tr>
    </w:tbl>
    <w:p w14:paraId="737715BC" w14:textId="77777777" w:rsidR="00613D1A" w:rsidRPr="00D92AF6" w:rsidRDefault="00613D1A" w:rsidP="0022723C">
      <w:pPr>
        <w:rPr>
          <w:sz w:val="12"/>
          <w:szCs w:val="24"/>
        </w:rPr>
      </w:pPr>
    </w:p>
    <w:p w14:paraId="3A89C987" w14:textId="77777777" w:rsidR="008C589F" w:rsidRPr="0022723C" w:rsidRDefault="00F07115" w:rsidP="00AE3571">
      <w:pPr>
        <w:widowControl w:val="0"/>
        <w:rPr>
          <w:b/>
          <w:i/>
          <w:szCs w:val="24"/>
        </w:rPr>
      </w:pPr>
      <w:r>
        <w:rPr>
          <w:b/>
          <w:i/>
          <w:szCs w:val="24"/>
        </w:rPr>
        <w:t xml:space="preserve">Note: </w:t>
      </w:r>
      <w:r w:rsidR="008C589F" w:rsidRPr="0022723C">
        <w:rPr>
          <w:b/>
          <w:i/>
          <w:szCs w:val="24"/>
        </w:rPr>
        <w:t xml:space="preserve">Consultants used for development of Construction plans, R/W plans, R/W </w:t>
      </w:r>
      <w:r w:rsidR="00613D1A" w:rsidRPr="0022723C">
        <w:rPr>
          <w:b/>
          <w:i/>
          <w:szCs w:val="24"/>
        </w:rPr>
        <w:t>a</w:t>
      </w:r>
      <w:r w:rsidR="00DE1233">
        <w:rPr>
          <w:b/>
          <w:i/>
          <w:szCs w:val="24"/>
        </w:rPr>
        <w:t xml:space="preserve">cquisition/appraisals, and Construction inspection </w:t>
      </w:r>
      <w:r w:rsidR="008C589F" w:rsidRPr="0022723C">
        <w:rPr>
          <w:b/>
          <w:i/>
          <w:szCs w:val="24"/>
        </w:rPr>
        <w:t>must be pre-qualified by ODOT.</w:t>
      </w:r>
    </w:p>
    <w:tbl>
      <w:tblPr>
        <w:tblW w:w="1080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0"/>
        <w:gridCol w:w="7020"/>
      </w:tblGrid>
      <w:tr w:rsidR="008C589F" w:rsidRPr="0022723C" w14:paraId="31AA7823" w14:textId="77777777" w:rsidTr="00DD7EFF">
        <w:trPr>
          <w:cantSplit/>
          <w:trHeight w:val="356"/>
        </w:trPr>
        <w:tc>
          <w:tcPr>
            <w:tcW w:w="3780" w:type="dxa"/>
            <w:vAlign w:val="bottom"/>
          </w:tcPr>
          <w:p w14:paraId="5305202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Plan D</w:t>
            </w:r>
            <w:r w:rsidR="008C589F"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79524432"/>
            <w:placeholder>
              <w:docPart w:val="8757CF7E270D45C6B5E05468008FF9D5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06B039EA" w14:textId="2724D3CA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ODOT Prequalified Consultant </w:t>
                </w:r>
              </w:p>
            </w:tc>
          </w:sdtContent>
        </w:sdt>
      </w:tr>
      <w:tr w:rsidR="008C589F" w:rsidRPr="0022723C" w14:paraId="3340D773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73CF9E0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Proposal/Specification Development: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35271943"/>
            <w:placeholder>
              <w:docPart w:val="578B1BC1B39240BCBF350F3F6A5EEC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EEF0933" w14:textId="16EEAECE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FB6DCAB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59961C3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LPA Agreement: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72264415"/>
            <w:placeholder>
              <w:docPart w:val="50D2C8D8378E43BA8690B39869EF284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EC6123F" w14:textId="4492506F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8C589F" w:rsidRPr="0022723C" w14:paraId="441E529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653C679B" w14:textId="77777777" w:rsidR="002A0360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Form and Preliminary Legislation: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310700857"/>
            <w:placeholder>
              <w:docPart w:val="CA2193D83590499FADC18FDF1BB461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595F9D31" w14:textId="3C500188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2A0360" w:rsidRPr="0022723C" w14:paraId="6D24C1B0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5A544DDD" w14:textId="77777777" w:rsidR="002A0360" w:rsidRPr="0022723C" w:rsidRDefault="002A0360" w:rsidP="006E321E">
            <w:pPr>
              <w:pStyle w:val="TableContents"/>
              <w:spacing w:after="0"/>
              <w:rPr>
                <w:szCs w:val="24"/>
              </w:rPr>
            </w:pPr>
            <w:r>
              <w:rPr>
                <w:szCs w:val="24"/>
              </w:rPr>
              <w:t>Environmental Tasks: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88505219"/>
            <w:placeholder>
              <w:docPart w:val="5D7ACB67E0A14336A89EC79E6B4C40BD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F3C08A6" w14:textId="71C7F397" w:rsidR="002A0360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ODOT Prequalified Consultant</w:t>
                </w:r>
                <w:r w:rsidR="009D1B41"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/ODOT</w:t>
                </w: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(see Environmental SOS)</w:t>
                </w:r>
              </w:p>
            </w:tc>
          </w:sdtContent>
        </w:sdt>
      </w:tr>
      <w:tr w:rsidR="008C589F" w:rsidRPr="0022723C" w14:paraId="6393138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362760A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Advertising and Award of Contract: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90440467"/>
            <w:placeholder>
              <w:docPart w:val="FF1BF3B60BAE478090B123B17A64467B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FB450F9" w14:textId="3A0E4001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411EC641" w14:textId="77777777" w:rsidTr="00DD7EFF">
        <w:trPr>
          <w:cantSplit/>
          <w:trHeight w:val="320"/>
        </w:trPr>
        <w:tc>
          <w:tcPr>
            <w:tcW w:w="3780" w:type="dxa"/>
            <w:vAlign w:val="bottom"/>
          </w:tcPr>
          <w:p w14:paraId="1C622A25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Inspection: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76177815"/>
            <w:placeholder>
              <w:docPart w:val="EE9FF905F94541BE9A3A117D104C992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CF79512" w14:textId="43B8179C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E37C47"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B6BD3B4" w14:textId="77777777" w:rsidTr="00DD7EFF">
        <w:trPr>
          <w:cantSplit/>
          <w:trHeight w:val="302"/>
        </w:trPr>
        <w:tc>
          <w:tcPr>
            <w:tcW w:w="3780" w:type="dxa"/>
            <w:vAlign w:val="bottom"/>
          </w:tcPr>
          <w:p w14:paraId="54A8890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 xml:space="preserve">R/W </w:t>
            </w:r>
            <w:r w:rsidR="003B1485" w:rsidRPr="0022723C">
              <w:rPr>
                <w:szCs w:val="24"/>
              </w:rPr>
              <w:t>Plan D</w:t>
            </w:r>
            <w:r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9002610"/>
            <w:placeholder>
              <w:docPart w:val="8017F4C9502F4166A37044CBEFD57F7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09E7E9A" w14:textId="47E509C2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3B653CE8" w14:textId="77777777" w:rsidTr="00DD7EFF">
        <w:trPr>
          <w:cantSplit/>
          <w:trHeight w:val="392"/>
        </w:trPr>
        <w:tc>
          <w:tcPr>
            <w:tcW w:w="3780" w:type="dxa"/>
            <w:vAlign w:val="bottom"/>
          </w:tcPr>
          <w:p w14:paraId="32A5809A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R/W A</w:t>
            </w:r>
            <w:r w:rsidR="008C589F" w:rsidRPr="0022723C">
              <w:rPr>
                <w:szCs w:val="24"/>
              </w:rPr>
              <w:t xml:space="preserve">cquisition / </w:t>
            </w:r>
            <w:r w:rsidRPr="0022723C">
              <w:rPr>
                <w:szCs w:val="24"/>
              </w:rPr>
              <w:t>A</w:t>
            </w:r>
            <w:r w:rsidR="008C589F" w:rsidRPr="0022723C">
              <w:rPr>
                <w:szCs w:val="24"/>
              </w:rPr>
              <w:t>ppraisals: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66501764"/>
            <w:placeholder>
              <w:docPart w:val="96B5FD38574A4624A48B43532A87405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243501E" w14:textId="3C98ED8D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5F5FA8AC" w14:textId="77777777" w:rsidTr="00DD7EFF">
        <w:trPr>
          <w:cantSplit/>
          <w:trHeight w:val="293"/>
        </w:trPr>
        <w:tc>
          <w:tcPr>
            <w:tcW w:w="3780" w:type="dxa"/>
            <w:vAlign w:val="bottom"/>
          </w:tcPr>
          <w:p w14:paraId="35DE57F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Utility R</w:t>
            </w:r>
            <w:r w:rsidR="008C589F" w:rsidRPr="0022723C">
              <w:rPr>
                <w:szCs w:val="24"/>
              </w:rPr>
              <w:t>elocation:</w:t>
            </w:r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197989771"/>
            <w:placeholder>
              <w:docPart w:val="030CF8D81E324D25825E25408082D6D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2DE2583B" w14:textId="0B8C89A8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8A6CAF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Coordination and relocation by LPA/ODOT Prequalified Consultant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 (responsible for completion of the Utility Note for any relocations)</w:t>
                </w:r>
              </w:p>
            </w:tc>
          </w:sdtContent>
        </w:sdt>
      </w:tr>
    </w:tbl>
    <w:p w14:paraId="73D6B522" w14:textId="77777777" w:rsidR="00E9467E" w:rsidRPr="0022723C" w:rsidRDefault="00E9467E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2199B86C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346FC" w14:textId="024983A5" w:rsidR="00613D1A" w:rsidRDefault="005D1903" w:rsidP="0022723C">
            <w:pPr>
              <w:widowControl w:val="0"/>
              <w:rPr>
                <w:b/>
                <w:szCs w:val="24"/>
              </w:rPr>
            </w:pPr>
            <w:r w:rsidRPr="0033492E">
              <w:rPr>
                <w:b/>
                <w:szCs w:val="24"/>
              </w:rPr>
              <w:t>P</w:t>
            </w:r>
            <w:r w:rsidR="00613D1A" w:rsidRPr="0033492E">
              <w:rPr>
                <w:b/>
                <w:szCs w:val="24"/>
              </w:rPr>
              <w:t>. Field Review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>–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>held with ODOT D11 and C</w:t>
            </w:r>
            <w:r w:rsidR="00594C15">
              <w:rPr>
                <w:b/>
                <w:szCs w:val="24"/>
              </w:rPr>
              <w:t xml:space="preserve">ity of </w:t>
            </w:r>
            <w:r w:rsidR="008400F6">
              <w:rPr>
                <w:b/>
                <w:szCs w:val="24"/>
              </w:rPr>
              <w:t xml:space="preserve">New Philadelphia </w:t>
            </w:r>
            <w:r w:rsidR="0033492E" w:rsidRPr="0033492E">
              <w:rPr>
                <w:b/>
                <w:szCs w:val="24"/>
              </w:rPr>
              <w:t xml:space="preserve">personnel on </w:t>
            </w:r>
            <w:r w:rsidR="00594C15">
              <w:rPr>
                <w:b/>
                <w:szCs w:val="24"/>
              </w:rPr>
              <w:t xml:space="preserve">October </w:t>
            </w:r>
            <w:r w:rsidR="008400F6">
              <w:rPr>
                <w:b/>
                <w:szCs w:val="24"/>
              </w:rPr>
              <w:t>8</w:t>
            </w:r>
            <w:r w:rsidR="0033492E" w:rsidRPr="0033492E">
              <w:rPr>
                <w:b/>
                <w:szCs w:val="24"/>
              </w:rPr>
              <w:t>, 2025</w:t>
            </w:r>
          </w:p>
          <w:p w14:paraId="0EEFD3B6" w14:textId="153660FB" w:rsidR="009249D8" w:rsidRPr="0022723C" w:rsidRDefault="009249D8" w:rsidP="0022723C">
            <w:pPr>
              <w:widowControl w:val="0"/>
              <w:rPr>
                <w:b/>
                <w:szCs w:val="24"/>
              </w:rPr>
            </w:pPr>
          </w:p>
        </w:tc>
      </w:tr>
    </w:tbl>
    <w:p w14:paraId="2144CFC4" w14:textId="43873C16" w:rsidR="00613D1A" w:rsidRDefault="00613D1A" w:rsidP="0022723C">
      <w:pPr>
        <w:rPr>
          <w:sz w:val="12"/>
          <w:szCs w:val="24"/>
        </w:rPr>
      </w:pPr>
    </w:p>
    <w:p w14:paraId="68FA4178" w14:textId="46758238" w:rsidR="00DD7EFF" w:rsidRDefault="00DD7EFF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25391" w:rsidRPr="0022723C" w14:paraId="3C005D98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97BF" w14:textId="1ED8CD89" w:rsidR="00225391" w:rsidRPr="0022723C" w:rsidRDefault="00A02D94" w:rsidP="005D190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5D1903" w:rsidRPr="009D1B41">
              <w:rPr>
                <w:szCs w:val="24"/>
              </w:rPr>
              <w:t>Q</w:t>
            </w:r>
            <w:r w:rsidR="00225391" w:rsidRPr="009D1B41">
              <w:rPr>
                <w:b/>
                <w:szCs w:val="24"/>
              </w:rPr>
              <w:t>. Commitment Dates</w:t>
            </w:r>
          </w:p>
        </w:tc>
      </w:tr>
    </w:tbl>
    <w:p w14:paraId="75135693" w14:textId="77777777" w:rsidR="00225391" w:rsidRPr="0022723C" w:rsidRDefault="00225391" w:rsidP="000A2574">
      <w:pPr>
        <w:keepNext/>
        <w:keepLines/>
        <w:rPr>
          <w:szCs w:val="24"/>
        </w:rPr>
      </w:pPr>
    </w:p>
    <w:p w14:paraId="1D1818A5" w14:textId="7641BC37" w:rsidR="00804BA8" w:rsidRPr="0022723C" w:rsidRDefault="008400F6" w:rsidP="006551BF">
      <w:pPr>
        <w:pStyle w:val="Normal1"/>
        <w:rPr>
          <w:sz w:val="24"/>
          <w:szCs w:val="24"/>
        </w:rPr>
      </w:pPr>
      <w:r w:rsidRPr="008400F6">
        <w:rPr>
          <w:noProof/>
          <w:sz w:val="24"/>
          <w:szCs w:val="24"/>
        </w:rPr>
        <w:drawing>
          <wp:inline distT="0" distB="0" distL="0" distR="0" wp14:anchorId="52DE85FC" wp14:editId="43FF320A">
            <wp:extent cx="4791075" cy="2952534"/>
            <wp:effectExtent l="0" t="0" r="0" b="635"/>
            <wp:docPr id="113543316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33169" name="Picture 1" descr="Tab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721" cy="296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BA8" w:rsidRPr="0022723C" w:rsidSect="003D1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2240" w:h="15840" w:code="1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DF7D" w14:textId="77777777" w:rsidR="00B1559B" w:rsidRDefault="00B1559B">
      <w:r>
        <w:separator/>
      </w:r>
    </w:p>
  </w:endnote>
  <w:endnote w:type="continuationSeparator" w:id="0">
    <w:p w14:paraId="4A37C54D" w14:textId="77777777" w:rsidR="00B1559B" w:rsidRDefault="00B1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3C6" w14:textId="77777777" w:rsidR="00B44EF3" w:rsidRDefault="00B4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208" w14:textId="09CFD0BC" w:rsidR="00A533F3" w:rsidRPr="009924DB" w:rsidRDefault="00A533F3" w:rsidP="008A2565">
    <w:pPr>
      <w:pStyle w:val="Footer"/>
      <w:jc w:val="center"/>
      <w:rPr>
        <w:sz w:val="18"/>
        <w:szCs w:val="18"/>
      </w:rPr>
    </w:pPr>
    <w:r w:rsidRPr="009924DB">
      <w:rPr>
        <w:sz w:val="18"/>
        <w:szCs w:val="18"/>
      </w:rPr>
      <w:t xml:space="preserve">Page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PAGE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  <w:r w:rsidRPr="009924DB">
      <w:rPr>
        <w:rStyle w:val="PageNumber"/>
        <w:sz w:val="18"/>
        <w:szCs w:val="18"/>
      </w:rPr>
      <w:t xml:space="preserve"> of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NUMPAGES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CD33" w14:textId="77777777" w:rsidR="00B44EF3" w:rsidRDefault="00B4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EE3C" w14:textId="77777777" w:rsidR="00B1559B" w:rsidRDefault="00B1559B">
      <w:r>
        <w:separator/>
      </w:r>
    </w:p>
  </w:footnote>
  <w:footnote w:type="continuationSeparator" w:id="0">
    <w:p w14:paraId="2FB52CB7" w14:textId="77777777" w:rsidR="00B1559B" w:rsidRDefault="00B1559B">
      <w:r>
        <w:continuationSeparator/>
      </w:r>
    </w:p>
  </w:footnote>
  <w:footnote w:id="1">
    <w:p w14:paraId="1F8F0CC9" w14:textId="77777777" w:rsidR="00A533F3" w:rsidRPr="00641553" w:rsidRDefault="00A533F3" w:rsidP="005D1903">
      <w:pPr>
        <w:pStyle w:val="FootnoteText"/>
        <w:spacing w:after="80"/>
        <w:rPr>
          <w:sz w:val="18"/>
        </w:rPr>
      </w:pPr>
    </w:p>
  </w:footnote>
  <w:footnote w:id="2">
    <w:p w14:paraId="4DEA2C19" w14:textId="77777777" w:rsidR="00A533F3" w:rsidRDefault="00A533F3" w:rsidP="005D1903">
      <w:pPr>
        <w:spacing w:after="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CA2C" w14:textId="77777777" w:rsidR="00B44EF3" w:rsidRDefault="00B4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13" w14:textId="335E50BD" w:rsidR="00A533F3" w:rsidRDefault="00A533F3" w:rsidP="003D1A22">
    <w:pPr>
      <w:widowControl w:val="0"/>
      <w:jc w:val="right"/>
      <w:rPr>
        <w:i/>
        <w:sz w:val="12"/>
        <w:szCs w:val="12"/>
      </w:rPr>
    </w:pPr>
    <w:r w:rsidRPr="00634F91">
      <w:rPr>
        <w:i/>
        <w:sz w:val="12"/>
        <w:szCs w:val="12"/>
      </w:rPr>
      <w:t xml:space="preserve"> </w:t>
    </w:r>
  </w:p>
  <w:p w14:paraId="63B204C9" w14:textId="77777777" w:rsidR="00A533F3" w:rsidRPr="00634F91" w:rsidRDefault="00A533F3" w:rsidP="003D1A22">
    <w:pPr>
      <w:widowControl w:val="0"/>
      <w:jc w:val="right"/>
      <w:rPr>
        <w:i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5593" w14:textId="77777777" w:rsidR="00B44EF3" w:rsidRDefault="00B4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4F2E5C"/>
    <w:multiLevelType w:val="hybridMultilevel"/>
    <w:tmpl w:val="D682C862"/>
    <w:lvl w:ilvl="0" w:tplc="06DECF0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3FD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3E707D61"/>
    <w:multiLevelType w:val="hybridMultilevel"/>
    <w:tmpl w:val="E364F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2E73"/>
    <w:multiLevelType w:val="multilevel"/>
    <w:tmpl w:val="D18A50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7C1E55E2"/>
    <w:multiLevelType w:val="multilevel"/>
    <w:tmpl w:val="752A3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num w:numId="1" w16cid:durableId="2010404753">
    <w:abstractNumId w:val="0"/>
  </w:num>
  <w:num w:numId="2" w16cid:durableId="3631274">
    <w:abstractNumId w:val="1"/>
  </w:num>
  <w:num w:numId="3" w16cid:durableId="1191139984">
    <w:abstractNumId w:val="2"/>
  </w:num>
  <w:num w:numId="4" w16cid:durableId="442773484">
    <w:abstractNumId w:val="3"/>
  </w:num>
  <w:num w:numId="5" w16cid:durableId="359550149">
    <w:abstractNumId w:val="4"/>
  </w:num>
  <w:num w:numId="6" w16cid:durableId="1933321032">
    <w:abstractNumId w:val="6"/>
  </w:num>
  <w:num w:numId="7" w16cid:durableId="1092238118">
    <w:abstractNumId w:val="8"/>
  </w:num>
  <w:num w:numId="8" w16cid:durableId="1861580339">
    <w:abstractNumId w:val="9"/>
  </w:num>
  <w:num w:numId="9" w16cid:durableId="156653794">
    <w:abstractNumId w:val="5"/>
  </w:num>
  <w:num w:numId="10" w16cid:durableId="193431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6C"/>
    <w:rsid w:val="00002E06"/>
    <w:rsid w:val="00007A4C"/>
    <w:rsid w:val="000107D8"/>
    <w:rsid w:val="000157E4"/>
    <w:rsid w:val="000168C4"/>
    <w:rsid w:val="0002340D"/>
    <w:rsid w:val="000251E1"/>
    <w:rsid w:val="00026DDF"/>
    <w:rsid w:val="0002791F"/>
    <w:rsid w:val="00032312"/>
    <w:rsid w:val="00032319"/>
    <w:rsid w:val="00035BAE"/>
    <w:rsid w:val="0004034E"/>
    <w:rsid w:val="00052262"/>
    <w:rsid w:val="00054D71"/>
    <w:rsid w:val="000573F3"/>
    <w:rsid w:val="00057E57"/>
    <w:rsid w:val="00057E60"/>
    <w:rsid w:val="0006129F"/>
    <w:rsid w:val="0006378E"/>
    <w:rsid w:val="00072FE6"/>
    <w:rsid w:val="000747A3"/>
    <w:rsid w:val="000766EB"/>
    <w:rsid w:val="000776ED"/>
    <w:rsid w:val="0008104B"/>
    <w:rsid w:val="000822AB"/>
    <w:rsid w:val="000871EB"/>
    <w:rsid w:val="000947A2"/>
    <w:rsid w:val="00094AB3"/>
    <w:rsid w:val="00097D88"/>
    <w:rsid w:val="000A2574"/>
    <w:rsid w:val="000A2DBD"/>
    <w:rsid w:val="000B3DF5"/>
    <w:rsid w:val="000C1628"/>
    <w:rsid w:val="000C5204"/>
    <w:rsid w:val="000D4A33"/>
    <w:rsid w:val="000D50EE"/>
    <w:rsid w:val="000D6547"/>
    <w:rsid w:val="000D6730"/>
    <w:rsid w:val="000E1055"/>
    <w:rsid w:val="000E263C"/>
    <w:rsid w:val="000F1EDC"/>
    <w:rsid w:val="000F50E5"/>
    <w:rsid w:val="0010190E"/>
    <w:rsid w:val="00103710"/>
    <w:rsid w:val="001058EC"/>
    <w:rsid w:val="001217B5"/>
    <w:rsid w:val="001220DA"/>
    <w:rsid w:val="00126865"/>
    <w:rsid w:val="00132CD4"/>
    <w:rsid w:val="001337B1"/>
    <w:rsid w:val="00134621"/>
    <w:rsid w:val="00136DEF"/>
    <w:rsid w:val="00142678"/>
    <w:rsid w:val="00145AB9"/>
    <w:rsid w:val="00156CC5"/>
    <w:rsid w:val="00157E2F"/>
    <w:rsid w:val="00161C32"/>
    <w:rsid w:val="00177869"/>
    <w:rsid w:val="001847C6"/>
    <w:rsid w:val="001A0735"/>
    <w:rsid w:val="001A659F"/>
    <w:rsid w:val="001A72CE"/>
    <w:rsid w:val="001B108B"/>
    <w:rsid w:val="001B59D2"/>
    <w:rsid w:val="001C4F99"/>
    <w:rsid w:val="001C7995"/>
    <w:rsid w:val="001D7D02"/>
    <w:rsid w:val="001E1324"/>
    <w:rsid w:val="001E6C35"/>
    <w:rsid w:val="001F774E"/>
    <w:rsid w:val="00200F69"/>
    <w:rsid w:val="00204558"/>
    <w:rsid w:val="00206846"/>
    <w:rsid w:val="00207B76"/>
    <w:rsid w:val="002160E9"/>
    <w:rsid w:val="00216500"/>
    <w:rsid w:val="00216FF6"/>
    <w:rsid w:val="00217FA1"/>
    <w:rsid w:val="00220866"/>
    <w:rsid w:val="00222F6C"/>
    <w:rsid w:val="00225391"/>
    <w:rsid w:val="002256AE"/>
    <w:rsid w:val="0022723C"/>
    <w:rsid w:val="0023328E"/>
    <w:rsid w:val="00235768"/>
    <w:rsid w:val="0024087B"/>
    <w:rsid w:val="00247DB3"/>
    <w:rsid w:val="00253DA6"/>
    <w:rsid w:val="00257381"/>
    <w:rsid w:val="00261D8F"/>
    <w:rsid w:val="00262CCA"/>
    <w:rsid w:val="0026457A"/>
    <w:rsid w:val="002660D2"/>
    <w:rsid w:val="00266232"/>
    <w:rsid w:val="00267EAA"/>
    <w:rsid w:val="00282975"/>
    <w:rsid w:val="00283FD7"/>
    <w:rsid w:val="002862AE"/>
    <w:rsid w:val="00292622"/>
    <w:rsid w:val="00292E2B"/>
    <w:rsid w:val="002979C5"/>
    <w:rsid w:val="002A0360"/>
    <w:rsid w:val="002A34DB"/>
    <w:rsid w:val="002A3CBA"/>
    <w:rsid w:val="002B0A44"/>
    <w:rsid w:val="002B1915"/>
    <w:rsid w:val="002C20CF"/>
    <w:rsid w:val="002C4F4B"/>
    <w:rsid w:val="002C503B"/>
    <w:rsid w:val="002D1DFD"/>
    <w:rsid w:val="002E6536"/>
    <w:rsid w:val="002E776F"/>
    <w:rsid w:val="00304285"/>
    <w:rsid w:val="00304C1C"/>
    <w:rsid w:val="00307825"/>
    <w:rsid w:val="0031416E"/>
    <w:rsid w:val="003141D7"/>
    <w:rsid w:val="00315BFC"/>
    <w:rsid w:val="00317C97"/>
    <w:rsid w:val="00317FD4"/>
    <w:rsid w:val="00322609"/>
    <w:rsid w:val="003309AC"/>
    <w:rsid w:val="0033492E"/>
    <w:rsid w:val="00334FCD"/>
    <w:rsid w:val="00336F1C"/>
    <w:rsid w:val="003406B8"/>
    <w:rsid w:val="00345197"/>
    <w:rsid w:val="00346B0B"/>
    <w:rsid w:val="00351DBF"/>
    <w:rsid w:val="00352C80"/>
    <w:rsid w:val="00364F9F"/>
    <w:rsid w:val="003804D6"/>
    <w:rsid w:val="00385489"/>
    <w:rsid w:val="0039047D"/>
    <w:rsid w:val="00392C84"/>
    <w:rsid w:val="00393F83"/>
    <w:rsid w:val="003946F4"/>
    <w:rsid w:val="00395A4D"/>
    <w:rsid w:val="003A0BBF"/>
    <w:rsid w:val="003A2AB1"/>
    <w:rsid w:val="003A2FCD"/>
    <w:rsid w:val="003A72F0"/>
    <w:rsid w:val="003B0446"/>
    <w:rsid w:val="003B1485"/>
    <w:rsid w:val="003B268A"/>
    <w:rsid w:val="003C1B18"/>
    <w:rsid w:val="003D1A22"/>
    <w:rsid w:val="003D5593"/>
    <w:rsid w:val="003D6EC3"/>
    <w:rsid w:val="003E270B"/>
    <w:rsid w:val="003E467A"/>
    <w:rsid w:val="003E5398"/>
    <w:rsid w:val="003F3815"/>
    <w:rsid w:val="003F68F9"/>
    <w:rsid w:val="004008E7"/>
    <w:rsid w:val="00400C49"/>
    <w:rsid w:val="00401A52"/>
    <w:rsid w:val="004051CE"/>
    <w:rsid w:val="00410835"/>
    <w:rsid w:val="00417DC3"/>
    <w:rsid w:val="004279DB"/>
    <w:rsid w:val="004334D2"/>
    <w:rsid w:val="004337DA"/>
    <w:rsid w:val="00434412"/>
    <w:rsid w:val="00443369"/>
    <w:rsid w:val="0045202B"/>
    <w:rsid w:val="00453893"/>
    <w:rsid w:val="00463869"/>
    <w:rsid w:val="00465ECF"/>
    <w:rsid w:val="00467D00"/>
    <w:rsid w:val="00470D95"/>
    <w:rsid w:val="0047255C"/>
    <w:rsid w:val="00473A76"/>
    <w:rsid w:val="00474074"/>
    <w:rsid w:val="00483D62"/>
    <w:rsid w:val="0048456B"/>
    <w:rsid w:val="00484BE4"/>
    <w:rsid w:val="004869C4"/>
    <w:rsid w:val="004870BC"/>
    <w:rsid w:val="0049031D"/>
    <w:rsid w:val="004910FB"/>
    <w:rsid w:val="00496B46"/>
    <w:rsid w:val="00497876"/>
    <w:rsid w:val="004A6C1F"/>
    <w:rsid w:val="004A6F02"/>
    <w:rsid w:val="004A6FCF"/>
    <w:rsid w:val="004B1A34"/>
    <w:rsid w:val="004B66F3"/>
    <w:rsid w:val="004C582B"/>
    <w:rsid w:val="004D6F29"/>
    <w:rsid w:val="004E141E"/>
    <w:rsid w:val="004E1498"/>
    <w:rsid w:val="004E3D5F"/>
    <w:rsid w:val="004E4CA2"/>
    <w:rsid w:val="004E5DE4"/>
    <w:rsid w:val="004F0A6A"/>
    <w:rsid w:val="004F5367"/>
    <w:rsid w:val="00507338"/>
    <w:rsid w:val="00512078"/>
    <w:rsid w:val="005178CB"/>
    <w:rsid w:val="00524021"/>
    <w:rsid w:val="00525122"/>
    <w:rsid w:val="00525995"/>
    <w:rsid w:val="00526E24"/>
    <w:rsid w:val="005277D4"/>
    <w:rsid w:val="00532637"/>
    <w:rsid w:val="005334F5"/>
    <w:rsid w:val="0054063A"/>
    <w:rsid w:val="00546AA1"/>
    <w:rsid w:val="00551362"/>
    <w:rsid w:val="00554245"/>
    <w:rsid w:val="0055548A"/>
    <w:rsid w:val="00556911"/>
    <w:rsid w:val="00572D2C"/>
    <w:rsid w:val="00573ECA"/>
    <w:rsid w:val="005749B0"/>
    <w:rsid w:val="00584F54"/>
    <w:rsid w:val="0059337F"/>
    <w:rsid w:val="00594C15"/>
    <w:rsid w:val="00595395"/>
    <w:rsid w:val="005A0144"/>
    <w:rsid w:val="005A01B0"/>
    <w:rsid w:val="005A1C44"/>
    <w:rsid w:val="005B14CA"/>
    <w:rsid w:val="005B7671"/>
    <w:rsid w:val="005D046D"/>
    <w:rsid w:val="005D1191"/>
    <w:rsid w:val="005D1903"/>
    <w:rsid w:val="005D4C28"/>
    <w:rsid w:val="005D7CF3"/>
    <w:rsid w:val="005E10A0"/>
    <w:rsid w:val="005F2553"/>
    <w:rsid w:val="00600421"/>
    <w:rsid w:val="00604476"/>
    <w:rsid w:val="006114D5"/>
    <w:rsid w:val="00613D1A"/>
    <w:rsid w:val="00614C40"/>
    <w:rsid w:val="00625C58"/>
    <w:rsid w:val="00634F91"/>
    <w:rsid w:val="006365A1"/>
    <w:rsid w:val="00642064"/>
    <w:rsid w:val="00644C98"/>
    <w:rsid w:val="00645D3B"/>
    <w:rsid w:val="0065275C"/>
    <w:rsid w:val="00654A24"/>
    <w:rsid w:val="006551BF"/>
    <w:rsid w:val="006569A5"/>
    <w:rsid w:val="00660B63"/>
    <w:rsid w:val="0067270B"/>
    <w:rsid w:val="0068143F"/>
    <w:rsid w:val="00681637"/>
    <w:rsid w:val="00681745"/>
    <w:rsid w:val="00685C78"/>
    <w:rsid w:val="006A29A5"/>
    <w:rsid w:val="006A453A"/>
    <w:rsid w:val="006B3E6E"/>
    <w:rsid w:val="006B5E42"/>
    <w:rsid w:val="006C2B20"/>
    <w:rsid w:val="006C4A22"/>
    <w:rsid w:val="006D1D84"/>
    <w:rsid w:val="006D68A2"/>
    <w:rsid w:val="006D6FB4"/>
    <w:rsid w:val="006D72EA"/>
    <w:rsid w:val="006E321E"/>
    <w:rsid w:val="006E3803"/>
    <w:rsid w:val="006E5156"/>
    <w:rsid w:val="006E68E2"/>
    <w:rsid w:val="006F08AD"/>
    <w:rsid w:val="006F144E"/>
    <w:rsid w:val="006F16A2"/>
    <w:rsid w:val="006F72FD"/>
    <w:rsid w:val="007067DB"/>
    <w:rsid w:val="00707D5F"/>
    <w:rsid w:val="007176D2"/>
    <w:rsid w:val="007201D6"/>
    <w:rsid w:val="00722290"/>
    <w:rsid w:val="00722B2B"/>
    <w:rsid w:val="007325A9"/>
    <w:rsid w:val="00733D3A"/>
    <w:rsid w:val="00734AA7"/>
    <w:rsid w:val="007368B4"/>
    <w:rsid w:val="007420D3"/>
    <w:rsid w:val="00743F5A"/>
    <w:rsid w:val="00744E33"/>
    <w:rsid w:val="007638AC"/>
    <w:rsid w:val="00764CB7"/>
    <w:rsid w:val="00765F55"/>
    <w:rsid w:val="00776785"/>
    <w:rsid w:val="00783A21"/>
    <w:rsid w:val="00790AC1"/>
    <w:rsid w:val="00793CD7"/>
    <w:rsid w:val="007A4A8F"/>
    <w:rsid w:val="007C44F1"/>
    <w:rsid w:val="007D633B"/>
    <w:rsid w:val="007E1B65"/>
    <w:rsid w:val="007E3FBF"/>
    <w:rsid w:val="007E4B6C"/>
    <w:rsid w:val="007E4CD6"/>
    <w:rsid w:val="007F03E9"/>
    <w:rsid w:val="007F3243"/>
    <w:rsid w:val="00801177"/>
    <w:rsid w:val="00804BA8"/>
    <w:rsid w:val="0080737C"/>
    <w:rsid w:val="00812C7E"/>
    <w:rsid w:val="00820F7F"/>
    <w:rsid w:val="0082392E"/>
    <w:rsid w:val="00824DC5"/>
    <w:rsid w:val="008260A4"/>
    <w:rsid w:val="00827014"/>
    <w:rsid w:val="008357C6"/>
    <w:rsid w:val="0083640A"/>
    <w:rsid w:val="008400F6"/>
    <w:rsid w:val="008434AF"/>
    <w:rsid w:val="00853CAB"/>
    <w:rsid w:val="00856078"/>
    <w:rsid w:val="0086705D"/>
    <w:rsid w:val="00870DA5"/>
    <w:rsid w:val="00870F13"/>
    <w:rsid w:val="008745C9"/>
    <w:rsid w:val="00874BEC"/>
    <w:rsid w:val="008830B6"/>
    <w:rsid w:val="00883767"/>
    <w:rsid w:val="008847BC"/>
    <w:rsid w:val="00884ED9"/>
    <w:rsid w:val="00885CD2"/>
    <w:rsid w:val="00895FA9"/>
    <w:rsid w:val="00896313"/>
    <w:rsid w:val="008A1A95"/>
    <w:rsid w:val="008A2565"/>
    <w:rsid w:val="008A6CAF"/>
    <w:rsid w:val="008B09BF"/>
    <w:rsid w:val="008B2EE6"/>
    <w:rsid w:val="008B54E5"/>
    <w:rsid w:val="008B703F"/>
    <w:rsid w:val="008B7CC0"/>
    <w:rsid w:val="008C3502"/>
    <w:rsid w:val="008C589F"/>
    <w:rsid w:val="008D0718"/>
    <w:rsid w:val="008D6353"/>
    <w:rsid w:val="008E23CE"/>
    <w:rsid w:val="008E5985"/>
    <w:rsid w:val="008E6B44"/>
    <w:rsid w:val="008E71CC"/>
    <w:rsid w:val="008F24B2"/>
    <w:rsid w:val="009022A3"/>
    <w:rsid w:val="00903130"/>
    <w:rsid w:val="009072F2"/>
    <w:rsid w:val="00914AFB"/>
    <w:rsid w:val="00921C50"/>
    <w:rsid w:val="00921DE0"/>
    <w:rsid w:val="009245AB"/>
    <w:rsid w:val="009249D8"/>
    <w:rsid w:val="0093583F"/>
    <w:rsid w:val="00937DA9"/>
    <w:rsid w:val="0094630C"/>
    <w:rsid w:val="009478FF"/>
    <w:rsid w:val="00954019"/>
    <w:rsid w:val="00964B55"/>
    <w:rsid w:val="00973308"/>
    <w:rsid w:val="0098079C"/>
    <w:rsid w:val="00985EB7"/>
    <w:rsid w:val="009924DB"/>
    <w:rsid w:val="009927F6"/>
    <w:rsid w:val="009A1134"/>
    <w:rsid w:val="009A44FD"/>
    <w:rsid w:val="009A5406"/>
    <w:rsid w:val="009A6D04"/>
    <w:rsid w:val="009B207F"/>
    <w:rsid w:val="009B4121"/>
    <w:rsid w:val="009B6C7F"/>
    <w:rsid w:val="009C15C9"/>
    <w:rsid w:val="009C2086"/>
    <w:rsid w:val="009C5151"/>
    <w:rsid w:val="009C5716"/>
    <w:rsid w:val="009D1B41"/>
    <w:rsid w:val="009D6475"/>
    <w:rsid w:val="009E3892"/>
    <w:rsid w:val="009F044E"/>
    <w:rsid w:val="00A02D94"/>
    <w:rsid w:val="00A02FEE"/>
    <w:rsid w:val="00A0701B"/>
    <w:rsid w:val="00A134DD"/>
    <w:rsid w:val="00A14B62"/>
    <w:rsid w:val="00A2390F"/>
    <w:rsid w:val="00A23A3C"/>
    <w:rsid w:val="00A26179"/>
    <w:rsid w:val="00A42A51"/>
    <w:rsid w:val="00A47E4D"/>
    <w:rsid w:val="00A533F3"/>
    <w:rsid w:val="00A556F1"/>
    <w:rsid w:val="00A6127F"/>
    <w:rsid w:val="00A62E37"/>
    <w:rsid w:val="00A64BDA"/>
    <w:rsid w:val="00A65D82"/>
    <w:rsid w:val="00A71E18"/>
    <w:rsid w:val="00A753AA"/>
    <w:rsid w:val="00A80B6C"/>
    <w:rsid w:val="00A823BD"/>
    <w:rsid w:val="00A8639F"/>
    <w:rsid w:val="00A920EF"/>
    <w:rsid w:val="00A9303A"/>
    <w:rsid w:val="00A9341C"/>
    <w:rsid w:val="00A949A8"/>
    <w:rsid w:val="00A95C4B"/>
    <w:rsid w:val="00AA16FC"/>
    <w:rsid w:val="00AA49A3"/>
    <w:rsid w:val="00AC01B4"/>
    <w:rsid w:val="00AC318B"/>
    <w:rsid w:val="00AC454B"/>
    <w:rsid w:val="00AE08A6"/>
    <w:rsid w:val="00AE0C00"/>
    <w:rsid w:val="00AE3571"/>
    <w:rsid w:val="00AE374C"/>
    <w:rsid w:val="00AE50C8"/>
    <w:rsid w:val="00AE51AA"/>
    <w:rsid w:val="00AF2C87"/>
    <w:rsid w:val="00AF52FA"/>
    <w:rsid w:val="00B049A3"/>
    <w:rsid w:val="00B04A9A"/>
    <w:rsid w:val="00B054FD"/>
    <w:rsid w:val="00B1078A"/>
    <w:rsid w:val="00B11E60"/>
    <w:rsid w:val="00B14C6A"/>
    <w:rsid w:val="00B1559B"/>
    <w:rsid w:val="00B20C82"/>
    <w:rsid w:val="00B235C9"/>
    <w:rsid w:val="00B23B51"/>
    <w:rsid w:val="00B302A7"/>
    <w:rsid w:val="00B32E0F"/>
    <w:rsid w:val="00B33FC9"/>
    <w:rsid w:val="00B354BD"/>
    <w:rsid w:val="00B44EF3"/>
    <w:rsid w:val="00B46B54"/>
    <w:rsid w:val="00B4701B"/>
    <w:rsid w:val="00B64B4B"/>
    <w:rsid w:val="00B72E96"/>
    <w:rsid w:val="00B842D8"/>
    <w:rsid w:val="00B92395"/>
    <w:rsid w:val="00B925DB"/>
    <w:rsid w:val="00B967A4"/>
    <w:rsid w:val="00BA6D73"/>
    <w:rsid w:val="00BA7E7A"/>
    <w:rsid w:val="00BB07FD"/>
    <w:rsid w:val="00BB0847"/>
    <w:rsid w:val="00BB28C3"/>
    <w:rsid w:val="00BC02A6"/>
    <w:rsid w:val="00BC07F7"/>
    <w:rsid w:val="00BC1A70"/>
    <w:rsid w:val="00BC22F7"/>
    <w:rsid w:val="00BC56B8"/>
    <w:rsid w:val="00BD397A"/>
    <w:rsid w:val="00BD7249"/>
    <w:rsid w:val="00BD75D9"/>
    <w:rsid w:val="00BE6A97"/>
    <w:rsid w:val="00BF28A1"/>
    <w:rsid w:val="00BF5697"/>
    <w:rsid w:val="00BF7F05"/>
    <w:rsid w:val="00C01D8F"/>
    <w:rsid w:val="00C02F98"/>
    <w:rsid w:val="00C03DCE"/>
    <w:rsid w:val="00C04649"/>
    <w:rsid w:val="00C06202"/>
    <w:rsid w:val="00C10189"/>
    <w:rsid w:val="00C12084"/>
    <w:rsid w:val="00C15E56"/>
    <w:rsid w:val="00C17D38"/>
    <w:rsid w:val="00C21344"/>
    <w:rsid w:val="00C221EE"/>
    <w:rsid w:val="00C234E8"/>
    <w:rsid w:val="00C267AC"/>
    <w:rsid w:val="00C26D39"/>
    <w:rsid w:val="00C30AF5"/>
    <w:rsid w:val="00C370DD"/>
    <w:rsid w:val="00C37453"/>
    <w:rsid w:val="00C37F37"/>
    <w:rsid w:val="00C421A4"/>
    <w:rsid w:val="00C43B4F"/>
    <w:rsid w:val="00C43B84"/>
    <w:rsid w:val="00C529A8"/>
    <w:rsid w:val="00C55E1B"/>
    <w:rsid w:val="00C62714"/>
    <w:rsid w:val="00C6389C"/>
    <w:rsid w:val="00C70219"/>
    <w:rsid w:val="00C70AFA"/>
    <w:rsid w:val="00C70F82"/>
    <w:rsid w:val="00C73AE0"/>
    <w:rsid w:val="00C803C5"/>
    <w:rsid w:val="00C80E45"/>
    <w:rsid w:val="00C81D5D"/>
    <w:rsid w:val="00C92707"/>
    <w:rsid w:val="00C93E1C"/>
    <w:rsid w:val="00C952C6"/>
    <w:rsid w:val="00CA5FEC"/>
    <w:rsid w:val="00CA6A3D"/>
    <w:rsid w:val="00CB103B"/>
    <w:rsid w:val="00CB26E3"/>
    <w:rsid w:val="00CB7F09"/>
    <w:rsid w:val="00CC20AD"/>
    <w:rsid w:val="00CE23D5"/>
    <w:rsid w:val="00CE3799"/>
    <w:rsid w:val="00CE7602"/>
    <w:rsid w:val="00CF732B"/>
    <w:rsid w:val="00D10939"/>
    <w:rsid w:val="00D22A87"/>
    <w:rsid w:val="00D2662C"/>
    <w:rsid w:val="00D27C74"/>
    <w:rsid w:val="00D31660"/>
    <w:rsid w:val="00D36D78"/>
    <w:rsid w:val="00D41731"/>
    <w:rsid w:val="00D45559"/>
    <w:rsid w:val="00D50990"/>
    <w:rsid w:val="00D6294B"/>
    <w:rsid w:val="00D65B14"/>
    <w:rsid w:val="00D800AE"/>
    <w:rsid w:val="00D814A7"/>
    <w:rsid w:val="00D92AF6"/>
    <w:rsid w:val="00D97684"/>
    <w:rsid w:val="00D97C22"/>
    <w:rsid w:val="00DA4CB9"/>
    <w:rsid w:val="00DA530C"/>
    <w:rsid w:val="00DA6602"/>
    <w:rsid w:val="00DA6884"/>
    <w:rsid w:val="00DA7FA0"/>
    <w:rsid w:val="00DB1915"/>
    <w:rsid w:val="00DB3A93"/>
    <w:rsid w:val="00DB4203"/>
    <w:rsid w:val="00DC4532"/>
    <w:rsid w:val="00DC547D"/>
    <w:rsid w:val="00DC64F0"/>
    <w:rsid w:val="00DC7AC5"/>
    <w:rsid w:val="00DD3AFC"/>
    <w:rsid w:val="00DD55F0"/>
    <w:rsid w:val="00DD5E17"/>
    <w:rsid w:val="00DD6C8B"/>
    <w:rsid w:val="00DD7EFF"/>
    <w:rsid w:val="00DE1233"/>
    <w:rsid w:val="00DE2526"/>
    <w:rsid w:val="00DE602E"/>
    <w:rsid w:val="00DE64C4"/>
    <w:rsid w:val="00DF0CEE"/>
    <w:rsid w:val="00DF590B"/>
    <w:rsid w:val="00E00AA6"/>
    <w:rsid w:val="00E01D18"/>
    <w:rsid w:val="00E02D39"/>
    <w:rsid w:val="00E04F65"/>
    <w:rsid w:val="00E060D0"/>
    <w:rsid w:val="00E13B9D"/>
    <w:rsid w:val="00E203E3"/>
    <w:rsid w:val="00E34227"/>
    <w:rsid w:val="00E343B6"/>
    <w:rsid w:val="00E378FB"/>
    <w:rsid w:val="00E51408"/>
    <w:rsid w:val="00E51860"/>
    <w:rsid w:val="00E51E22"/>
    <w:rsid w:val="00E53CA6"/>
    <w:rsid w:val="00E54D5B"/>
    <w:rsid w:val="00E65919"/>
    <w:rsid w:val="00E65BE3"/>
    <w:rsid w:val="00E663D0"/>
    <w:rsid w:val="00E71029"/>
    <w:rsid w:val="00E727EE"/>
    <w:rsid w:val="00E826AC"/>
    <w:rsid w:val="00E846AE"/>
    <w:rsid w:val="00E87AB0"/>
    <w:rsid w:val="00E9467E"/>
    <w:rsid w:val="00E9539C"/>
    <w:rsid w:val="00EA082E"/>
    <w:rsid w:val="00EA1667"/>
    <w:rsid w:val="00EA3407"/>
    <w:rsid w:val="00EA5F7B"/>
    <w:rsid w:val="00EA6357"/>
    <w:rsid w:val="00EA65B1"/>
    <w:rsid w:val="00EB2486"/>
    <w:rsid w:val="00EB49CF"/>
    <w:rsid w:val="00EC018C"/>
    <w:rsid w:val="00EC3F5D"/>
    <w:rsid w:val="00EC48A7"/>
    <w:rsid w:val="00ED30C0"/>
    <w:rsid w:val="00ED35C0"/>
    <w:rsid w:val="00ED664F"/>
    <w:rsid w:val="00EE0C89"/>
    <w:rsid w:val="00EE232D"/>
    <w:rsid w:val="00EE4051"/>
    <w:rsid w:val="00EE5B0C"/>
    <w:rsid w:val="00EF0A7C"/>
    <w:rsid w:val="00EF69AC"/>
    <w:rsid w:val="00EF6B73"/>
    <w:rsid w:val="00EF79A7"/>
    <w:rsid w:val="00EF7EFB"/>
    <w:rsid w:val="00F01742"/>
    <w:rsid w:val="00F01C2B"/>
    <w:rsid w:val="00F02966"/>
    <w:rsid w:val="00F07115"/>
    <w:rsid w:val="00F07E4F"/>
    <w:rsid w:val="00F124DA"/>
    <w:rsid w:val="00F16640"/>
    <w:rsid w:val="00F20F7C"/>
    <w:rsid w:val="00F240D6"/>
    <w:rsid w:val="00F3023E"/>
    <w:rsid w:val="00F343A2"/>
    <w:rsid w:val="00F35579"/>
    <w:rsid w:val="00F36179"/>
    <w:rsid w:val="00F417D3"/>
    <w:rsid w:val="00F467AD"/>
    <w:rsid w:val="00F50066"/>
    <w:rsid w:val="00F53A1D"/>
    <w:rsid w:val="00F55E0C"/>
    <w:rsid w:val="00F611D0"/>
    <w:rsid w:val="00F614B5"/>
    <w:rsid w:val="00F64286"/>
    <w:rsid w:val="00F72C4D"/>
    <w:rsid w:val="00F82A24"/>
    <w:rsid w:val="00F8351E"/>
    <w:rsid w:val="00F84B4E"/>
    <w:rsid w:val="00F908AA"/>
    <w:rsid w:val="00F925A1"/>
    <w:rsid w:val="00F92D40"/>
    <w:rsid w:val="00F92D61"/>
    <w:rsid w:val="00F94B57"/>
    <w:rsid w:val="00FA5D7B"/>
    <w:rsid w:val="00FA75E1"/>
    <w:rsid w:val="00FB0A40"/>
    <w:rsid w:val="00FB3A16"/>
    <w:rsid w:val="00FB5E61"/>
    <w:rsid w:val="00FD65C6"/>
    <w:rsid w:val="00FF3329"/>
    <w:rsid w:val="00FF41AA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5598"/>
  <w15:chartTrackingRefBased/>
  <w15:docId w15:val="{67E4F6C9-BE36-4904-B451-80F13CB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Normal1">
    <w:name w:val="Normal1"/>
    <w:basedOn w:val="Normal"/>
    <w:pPr>
      <w:autoSpaceDE w:val="0"/>
    </w:pPr>
    <w:rPr>
      <w:sz w:val="20"/>
    </w:rPr>
  </w:style>
  <w:style w:type="table" w:styleId="TableGrid">
    <w:name w:val="Table Grid"/>
    <w:basedOn w:val="TableNormal"/>
    <w:rsid w:val="00496B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24DB"/>
  </w:style>
  <w:style w:type="character" w:styleId="Hyperlink">
    <w:name w:val="Hyperlink"/>
    <w:rsid w:val="00B23B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B0A44"/>
    <w:rPr>
      <w:sz w:val="24"/>
    </w:rPr>
  </w:style>
  <w:style w:type="paragraph" w:styleId="ListParagraph">
    <w:name w:val="List Paragraph"/>
    <w:basedOn w:val="Normal"/>
    <w:uiPriority w:val="34"/>
    <w:qFormat/>
    <w:rsid w:val="00443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2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903"/>
    <w:pPr>
      <w:suppressAutoHyphens w:val="0"/>
      <w:autoSpaceDE w:val="0"/>
      <w:autoSpaceDN w:val="0"/>
      <w:adjustRightInd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03"/>
  </w:style>
  <w:style w:type="character" w:styleId="FootnoteReference">
    <w:name w:val="footnote reference"/>
    <w:uiPriority w:val="99"/>
    <w:semiHidden/>
    <w:unhideWhenUsed/>
    <w:rsid w:val="005D190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5406"/>
    <w:rPr>
      <w:color w:val="808080"/>
    </w:rPr>
  </w:style>
  <w:style w:type="paragraph" w:styleId="Revision">
    <w:name w:val="Revision"/>
    <w:hidden/>
    <w:uiPriority w:val="99"/>
    <w:semiHidden/>
    <w:rsid w:val="006551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D773B6A12D4D7E8340A0BEE0B7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8C38-75EA-4609-817A-D965B51CEE36}"/>
      </w:docPartPr>
      <w:docPartBody>
        <w:p w:rsidR="00B00156" w:rsidRDefault="00B00156" w:rsidP="00B00156">
          <w:pPr>
            <w:pStyle w:val="0AD773B6A12D4D7E8340A0BEE0B7283C41"/>
          </w:pPr>
          <w:r>
            <w:rPr>
              <w:rStyle w:val="Placehold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D58102232ABB4C1596535A96803D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0FBD-49E7-445C-9871-45735D03A1E4}"/>
      </w:docPartPr>
      <w:docPartBody>
        <w:p w:rsidR="00B00156" w:rsidRDefault="00B00156" w:rsidP="00B00156">
          <w:pPr>
            <w:pStyle w:val="D58102232ABB4C1596535A96803DB3984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5FE6E767A314CDC8E10DEBA6C21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2DBE-2134-42AC-8AD2-E4A61E08AA9A}"/>
      </w:docPartPr>
      <w:docPartBody>
        <w:p w:rsidR="00B00156" w:rsidRDefault="00B00156" w:rsidP="00B00156">
          <w:pPr>
            <w:pStyle w:val="75FE6E767A314CDC8E10DEBA6C21D38440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A2896B012F924D09B761917189AC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EB21-512F-46F2-A3C7-467E0E123655}"/>
      </w:docPartPr>
      <w:docPartBody>
        <w:p w:rsidR="00B00156" w:rsidRDefault="00B00156" w:rsidP="00B00156">
          <w:pPr>
            <w:pStyle w:val="A2896B012F924D09B761917189AC881140"/>
          </w:pPr>
          <w:r>
            <w:rPr>
              <w:rStyle w:val="PlaceholderText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363011386CDB44F3BB7D9AF6EA8C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1F90-848C-471B-AC6D-5B0BC8C32A3E}"/>
      </w:docPartPr>
      <w:docPartBody>
        <w:p w:rsidR="00B00156" w:rsidRDefault="00B00156" w:rsidP="00B00156">
          <w:pPr>
            <w:pStyle w:val="363011386CDB44F3BB7D9AF6EA8C25BD40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401A23B285F048A88E5B6137A2B2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A376-D20E-4611-B996-9BE95F56ABAB}"/>
      </w:docPartPr>
      <w:docPartBody>
        <w:p w:rsidR="00B00156" w:rsidRDefault="00B00156" w:rsidP="00B00156">
          <w:pPr>
            <w:pStyle w:val="401A23B285F048A88E5B6137A2B227F339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A927512FE1204AE68B795F14229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EEB3-30F8-4AE1-9C86-961FF3645280}"/>
      </w:docPartPr>
      <w:docPartBody>
        <w:p w:rsidR="00B00156" w:rsidRDefault="00B00156" w:rsidP="00B00156">
          <w:pPr>
            <w:pStyle w:val="A927512FE1204AE68B795F142297791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C9A99FB5B234AEF80A6FFD0E53A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925D-59B2-4DEB-BB9C-456FACE8A450}"/>
      </w:docPartPr>
      <w:docPartBody>
        <w:p w:rsidR="00B00156" w:rsidRDefault="00B00156" w:rsidP="00B00156">
          <w:pPr>
            <w:pStyle w:val="FC9A99FB5B234AEF80A6FFD0E53A993E34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3BC865CCD9846D8A6D73DF27242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3A-C064-4858-8B2E-9AF4C8216ECF}"/>
      </w:docPartPr>
      <w:docPartBody>
        <w:p w:rsidR="00B00156" w:rsidRDefault="00B00156" w:rsidP="00B00156">
          <w:pPr>
            <w:pStyle w:val="23BC865CCD9846D8A6D73DF272427FC826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F57B59CFF6489B98C7197E887F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6B01-1138-45CA-948F-4772F3B429E8}"/>
      </w:docPartPr>
      <w:docPartBody>
        <w:p w:rsidR="00B00156" w:rsidRDefault="00B00156" w:rsidP="00B00156">
          <w:pPr>
            <w:pStyle w:val="1EF57B59CFF6489B98C7197E887F09DC25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604B12D8037541AA84BD7C7242E8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B640-C46F-4E17-8053-393172C093F5}"/>
      </w:docPartPr>
      <w:docPartBody>
        <w:p w:rsidR="00B00156" w:rsidRDefault="00B00156" w:rsidP="00B00156">
          <w:pPr>
            <w:pStyle w:val="604B12D8037541AA84BD7C7242E848EB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58F9A2C8FC7243DDA40AB7F5E40A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D454-EAD0-4052-9C8D-92DCDBDC1D24}"/>
      </w:docPartPr>
      <w:docPartBody>
        <w:p w:rsidR="00B00156" w:rsidRDefault="00B00156" w:rsidP="00B00156">
          <w:pPr>
            <w:pStyle w:val="58F9A2C8FC7243DDA40AB7F5E40AAF68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CDBC10FAEA5D46CEB05B9BDF3FEF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BFC1-DF87-4987-AADA-8AA23D2DC9ED}"/>
      </w:docPartPr>
      <w:docPartBody>
        <w:p w:rsidR="00B00156" w:rsidRDefault="00B00156" w:rsidP="00B00156">
          <w:pPr>
            <w:pStyle w:val="CDBC10FAEA5D46CEB05B9BDF3FEFACA7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F727770A5A204D5894E12AD68D11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58B3-C202-4333-ABAA-A0E6BE6A9E73}"/>
      </w:docPartPr>
      <w:docPartBody>
        <w:p w:rsidR="00B00156" w:rsidRDefault="00B00156" w:rsidP="00B00156">
          <w:pPr>
            <w:pStyle w:val="F727770A5A204D5894E12AD68D11352B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B929D3395C94683A6DF6B8F82BA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03A4-8CCD-4C57-B373-FDC7EECBD43F}"/>
      </w:docPartPr>
      <w:docPartBody>
        <w:p w:rsidR="00B00156" w:rsidRDefault="00B00156" w:rsidP="00B00156">
          <w:pPr>
            <w:pStyle w:val="BB929D3395C94683A6DF6B8F82BAE486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4307D21A75A4D49A4DCBA6DFAF8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035C-EC71-4851-91D9-9D931652B96E}"/>
      </w:docPartPr>
      <w:docPartBody>
        <w:p w:rsidR="00B00156" w:rsidRDefault="00B00156" w:rsidP="00B00156">
          <w:pPr>
            <w:pStyle w:val="24307D21A75A4D49A4DCBA6DFAF845BE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C229ADA6F2943D9A5C799118955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2E2E-584F-4AB0-8FDC-E5C4250442E5}"/>
      </w:docPartPr>
      <w:docPartBody>
        <w:p w:rsidR="00B00156" w:rsidRDefault="00B00156" w:rsidP="00B00156">
          <w:pPr>
            <w:pStyle w:val="2C229ADA6F2943D9A5C7991189550251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99CC8C6B3C9642BB929AFA7E165A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7A62-E30B-4A0A-B089-63BC97105663}"/>
      </w:docPartPr>
      <w:docPartBody>
        <w:p w:rsidR="00B00156" w:rsidRDefault="00B00156" w:rsidP="00B00156">
          <w:pPr>
            <w:pStyle w:val="99CC8C6B3C9642BB929AFA7E165A8A58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A0A1EA9AFD174D2E874AEAE45A89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EFE-0BC7-420E-A76E-F6BE6D55C263}"/>
      </w:docPartPr>
      <w:docPartBody>
        <w:p w:rsidR="00B00156" w:rsidRDefault="00B00156" w:rsidP="00B00156">
          <w:pPr>
            <w:pStyle w:val="A0A1EA9AFD174D2E874AEAE45A89C4E0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4B9B34BF56E94BC689AA56C88B38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9315-4C37-48F7-9D63-2AAEA86EBC72}"/>
      </w:docPartPr>
      <w:docPartBody>
        <w:p w:rsidR="00B00156" w:rsidRDefault="00B00156" w:rsidP="00B00156">
          <w:pPr>
            <w:pStyle w:val="4B9B34BF56E94BC689AA56C88B3867CD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B57C3F8E3C9D47469658F604C7E8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54CF-63DF-49A0-ADC4-1457D0C483DD}"/>
      </w:docPartPr>
      <w:docPartBody>
        <w:p w:rsidR="00B00156" w:rsidRDefault="00B00156" w:rsidP="00B00156">
          <w:pPr>
            <w:pStyle w:val="B57C3F8E3C9D47469658F604C7E8AC20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EEB483EF553478E88B8E6C7CE70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ABF2-39DA-4A12-BC04-6A3F3A2C0A56}"/>
      </w:docPartPr>
      <w:docPartBody>
        <w:p w:rsidR="00B00156" w:rsidRDefault="00B00156" w:rsidP="00B00156">
          <w:pPr>
            <w:pStyle w:val="8EEB483EF553478E88B8E6C7CE70D868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C8D5BAC760964E47BF2FC836EF0A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CC00-F09B-4EAD-A8F0-501F08432B82}"/>
      </w:docPartPr>
      <w:docPartBody>
        <w:p w:rsidR="00B00156" w:rsidRDefault="00B00156" w:rsidP="00B00156">
          <w:pPr>
            <w:pStyle w:val="C8D5BAC760964E47BF2FC836EF0A41E5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F488E3CB1CD2404BADC6D1919951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8378-DC34-429B-97A8-4BB8DB7852BF}"/>
      </w:docPartPr>
      <w:docPartBody>
        <w:p w:rsidR="00B00156" w:rsidRDefault="00B00156" w:rsidP="00B00156">
          <w:pPr>
            <w:pStyle w:val="F488E3CB1CD2404BADC6D1919951065C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CCC4587168F14B2A9573FAB192B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3CC1-7BB2-4F21-9735-2C12E7135485}"/>
      </w:docPartPr>
      <w:docPartBody>
        <w:p w:rsidR="00B00156" w:rsidRDefault="00B00156" w:rsidP="00B00156">
          <w:pPr>
            <w:pStyle w:val="CCC4587168F14B2A9573FAB192B6B7231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827C63BBAB64376B5EC9144F2AE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4F79-DA41-4D52-B2C1-D0E69C6BBDB9}"/>
      </w:docPartPr>
      <w:docPartBody>
        <w:p w:rsidR="00B00156" w:rsidRDefault="00B00156" w:rsidP="00B00156">
          <w:pPr>
            <w:pStyle w:val="7827C63BBAB64376B5EC9144F2AE0FBA18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6CB676D854547CF8A8894A395B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81B3-CE17-48EE-A677-6AD9BF654AC2}"/>
      </w:docPartPr>
      <w:docPartBody>
        <w:p w:rsidR="00B00156" w:rsidRDefault="00B00156" w:rsidP="00B00156">
          <w:pPr>
            <w:pStyle w:val="26CB676D854547CF8A8894A395BE222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FB9C771E5434B33829B2FC6DE25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79DD-7FBB-4CD0-9777-00FBB895AFB6}"/>
      </w:docPartPr>
      <w:docPartBody>
        <w:p w:rsidR="00B00156" w:rsidRDefault="00B00156" w:rsidP="00B00156">
          <w:pPr>
            <w:pStyle w:val="BFB9C771E5434B33829B2FC6DE253E8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19AA821825646249A2CCF65855D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AC92D-9DC7-4498-B712-427DC9B40552}"/>
      </w:docPartPr>
      <w:docPartBody>
        <w:p w:rsidR="00B00156" w:rsidRDefault="00B00156" w:rsidP="00B00156">
          <w:pPr>
            <w:pStyle w:val="B19AA821825646249A2CCF65855D027117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70BE603338A49E3B75932911B53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CFFA-2F97-4DFE-8BF6-D97DB9F914F6}"/>
      </w:docPartPr>
      <w:docPartBody>
        <w:p w:rsidR="00B00156" w:rsidRDefault="00B00156" w:rsidP="00B00156">
          <w:pPr>
            <w:pStyle w:val="370BE603338A49E3B75932911B53E62216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4AE75323334463DA39284D062A9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75C9-43C6-4C6C-AF97-B74E76939DAC}"/>
      </w:docPartPr>
      <w:docPartBody>
        <w:p w:rsidR="00B00156" w:rsidRDefault="00B00156" w:rsidP="00B00156">
          <w:pPr>
            <w:pStyle w:val="14AE75323334463DA39284D062A9C3E5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DE443CAA49F439ABD739B876E79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A91F-6C05-4F1D-8D79-9F24F6E0E0F5}"/>
      </w:docPartPr>
      <w:docPartBody>
        <w:p w:rsidR="00B00156" w:rsidRDefault="00B00156" w:rsidP="00B00156">
          <w:pPr>
            <w:pStyle w:val="BDE443CAA49F439ABD739B876E79C799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095E3996B6B1440F969CA8112114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7BEF-4EE2-40E5-B5DC-CFF5A0DB0647}"/>
      </w:docPartPr>
      <w:docPartBody>
        <w:p w:rsidR="00B00156" w:rsidRDefault="00B00156" w:rsidP="00B00156">
          <w:pPr>
            <w:pStyle w:val="095E3996B6B1440F969CA8112114393F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A793322EF54A339C753ACFF8E1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3607-2868-43EF-8E47-2FA5040265E1}"/>
      </w:docPartPr>
      <w:docPartBody>
        <w:p w:rsidR="00B00156" w:rsidRDefault="00B00156" w:rsidP="00B00156">
          <w:pPr>
            <w:pStyle w:val="4FA793322EF54A339C753ACFF8E170271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14D7A31B01C49CAB0DEA11D4A6D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F413-CB6B-4B92-81AC-A00F0577DDA7}"/>
      </w:docPartPr>
      <w:docPartBody>
        <w:p w:rsidR="00B00156" w:rsidRDefault="00B00156" w:rsidP="00B00156">
          <w:pPr>
            <w:pStyle w:val="114D7A31B01C49CAB0DEA11D4A6D8DF7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B6402BC63B84236A0DE785CBF11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52F8-EADE-4BFF-B12E-4BD7C2CD8DFB}"/>
      </w:docPartPr>
      <w:docPartBody>
        <w:p w:rsidR="00B00156" w:rsidRDefault="00B00156" w:rsidP="00B00156">
          <w:pPr>
            <w:pStyle w:val="4B6402BC63B84236A0DE785CBF115330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FD7C006428F4104B1A135BCBE5F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2A7E-08AF-48BE-8234-8FB44B3564C1}"/>
      </w:docPartPr>
      <w:docPartBody>
        <w:p w:rsidR="00B00156" w:rsidRDefault="00B00156" w:rsidP="00B00156">
          <w:pPr>
            <w:pStyle w:val="FFD7C006428F4104B1A135BCBE5FC7B2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4AA3D10361B4254808C157A8D78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DEBF-2C71-459A-B4D3-2D63D3766441}"/>
      </w:docPartPr>
      <w:docPartBody>
        <w:p w:rsidR="00B00156" w:rsidRDefault="00B00156" w:rsidP="00B00156">
          <w:pPr>
            <w:pStyle w:val="E4AA3D10361B4254808C157A8D786A2F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12E57664614BEDA478D7FCFA15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8DC8-A495-4AE6-BBD9-2D0025AE39B3}"/>
      </w:docPartPr>
      <w:docPartBody>
        <w:p w:rsidR="00B00156" w:rsidRDefault="00B00156" w:rsidP="00B00156">
          <w:pPr>
            <w:pStyle w:val="D012E57664614BEDA478D7FCFA15752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70516C61E334BCCA9D43DC0F553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C7BB-CD41-43CA-8CD2-1959F5E0EC7E}"/>
      </w:docPartPr>
      <w:docPartBody>
        <w:p w:rsidR="00B00156" w:rsidRDefault="00B00156" w:rsidP="00B00156">
          <w:pPr>
            <w:pStyle w:val="D70516C61E334BCCA9D43DC0F553BBE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4A75D4ACC86402E838DB7E83000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4E3F-8B5E-45E6-9651-C5CBA5ED92B6}"/>
      </w:docPartPr>
      <w:docPartBody>
        <w:p w:rsidR="00F45E39" w:rsidRDefault="00B00156" w:rsidP="00B00156">
          <w:pPr>
            <w:pStyle w:val="04A75D4ACC86402E838DB7E83000EB2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D2F53D3231E46C6822AB5B4F57E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F083-E2BC-477F-8802-EC989B2D5C24}"/>
      </w:docPartPr>
      <w:docPartBody>
        <w:p w:rsidR="00F45E39" w:rsidRDefault="00B00156" w:rsidP="00B00156">
          <w:pPr>
            <w:pStyle w:val="5D2F53D3231E46C6822AB5B4F57EF15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C699CD86A114F97B5DCEF403D59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DBAD-76A1-46B5-AC60-CB759EB48DD4}"/>
      </w:docPartPr>
      <w:docPartBody>
        <w:p w:rsidR="00F45E39" w:rsidRDefault="00B00156" w:rsidP="00B00156">
          <w:pPr>
            <w:pStyle w:val="1C699CD86A114F97B5DCEF403D59072C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1D19F4A175A43209EFD2FA956DA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920-033E-4AD6-9C19-6BF8A0963EAC}"/>
      </w:docPartPr>
      <w:docPartBody>
        <w:p w:rsidR="00F45E39" w:rsidRDefault="00B00156" w:rsidP="00B00156">
          <w:pPr>
            <w:pStyle w:val="71D19F4A175A43209EFD2FA956DA179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13149EA35F549CD8197E2C4B493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DDBA-22FB-44CB-A12C-5D2523DF0927}"/>
      </w:docPartPr>
      <w:docPartBody>
        <w:p w:rsidR="00F45E39" w:rsidRDefault="00B00156" w:rsidP="00B00156">
          <w:pPr>
            <w:pStyle w:val="913149EA35F549CD8197E2C4B4939C5714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0BB9CB656AB84902863C0BEA2514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B908-C40D-43B4-ACF0-A2544825FD13}"/>
      </w:docPartPr>
      <w:docPartBody>
        <w:p w:rsidR="00F45E39" w:rsidRDefault="00B00156" w:rsidP="00B00156">
          <w:pPr>
            <w:pStyle w:val="0BB9CB656AB84902863C0BEA251473ED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CAFA570C2594F82A425D58EB81C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1236-74DF-4707-9FB7-A5C1469DDD45}"/>
      </w:docPartPr>
      <w:docPartBody>
        <w:p w:rsidR="00F45E39" w:rsidRDefault="00B00156" w:rsidP="00B00156">
          <w:pPr>
            <w:pStyle w:val="FCAFA570C2594F82A425D58EB81C5620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8CCCFEDFF4C94C19B244901C5EA5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143C-80DB-4D4D-A09C-D530E38E8CEB}"/>
      </w:docPartPr>
      <w:docPartBody>
        <w:p w:rsidR="00F45E39" w:rsidRDefault="00B00156" w:rsidP="00B00156">
          <w:pPr>
            <w:pStyle w:val="8CCCFEDFF4C94C19B244901C5EA5CAC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5A763776FE345E7B0ED3D8B354F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242D-FD22-4B0A-9503-5519A266618F}"/>
      </w:docPartPr>
      <w:docPartBody>
        <w:p w:rsidR="00F45E39" w:rsidRDefault="00B00156" w:rsidP="00B00156">
          <w:pPr>
            <w:pStyle w:val="55A763776FE345E7B0ED3D8B354FD6B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C468BF2AF8B540A98DAA5336E8AE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469B-4DC3-43AF-9135-C5B582B45C44}"/>
      </w:docPartPr>
      <w:docPartBody>
        <w:p w:rsidR="00F45E39" w:rsidRDefault="00B00156" w:rsidP="00B00156">
          <w:pPr>
            <w:pStyle w:val="C468BF2AF8B540A98DAA5336E8AEDA2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684830B7FA64B38A40D5EF75BCF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3072-8E27-4CE4-88AF-4A9BA9387BEA}"/>
      </w:docPartPr>
      <w:docPartBody>
        <w:p w:rsidR="00F45E39" w:rsidRDefault="00B00156" w:rsidP="00B00156">
          <w:pPr>
            <w:pStyle w:val="7684830B7FA64B38A40D5EF75BCF844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0CC4D40D1104BD7938298D366DA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B688-6785-4AB7-8868-8FB9FAA1DE4E}"/>
      </w:docPartPr>
      <w:docPartBody>
        <w:p w:rsidR="00F45E39" w:rsidRDefault="00B00156" w:rsidP="00B00156">
          <w:pPr>
            <w:pStyle w:val="50CC4D40D1104BD7938298D366DAA84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81E332D5EF84B14AF5CE78BFBD0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1964-9FF1-456F-823C-B7F4DBD326E6}"/>
      </w:docPartPr>
      <w:docPartBody>
        <w:p w:rsidR="00F45E39" w:rsidRDefault="00B00156" w:rsidP="00B00156">
          <w:pPr>
            <w:pStyle w:val="D81E332D5EF84B14AF5CE78BFBD0B88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76346C99F824877A6BC4FE14054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D6B2-B9C2-4C2D-91F0-D1705E3151EF}"/>
      </w:docPartPr>
      <w:docPartBody>
        <w:p w:rsidR="00F45E39" w:rsidRDefault="00B00156" w:rsidP="00B00156">
          <w:pPr>
            <w:pStyle w:val="E76346C99F824877A6BC4FE14054B5E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6FD9E9711DA4D9183732BD63221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F4E1-3FEE-4730-8B13-2EE8F4BB514F}"/>
      </w:docPartPr>
      <w:docPartBody>
        <w:p w:rsidR="00F45E39" w:rsidRDefault="00B00156" w:rsidP="00B00156">
          <w:pPr>
            <w:pStyle w:val="16FD9E9711DA4D9183732BD63221126A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26F38C1F50E4477977BFBC55366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5208-E3B2-4334-BA33-411D1B415A32}"/>
      </w:docPartPr>
      <w:docPartBody>
        <w:p w:rsidR="00F45E39" w:rsidRDefault="00B00156" w:rsidP="00B00156">
          <w:pPr>
            <w:pStyle w:val="E26F38C1F50E4477977BFBC55366E31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FCC9C09FCC44A2C8016A5038883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0FFD-F0BA-49DC-BAE8-AF47CB2C1AB5}"/>
      </w:docPartPr>
      <w:docPartBody>
        <w:p w:rsidR="00F45E39" w:rsidRDefault="00B00156" w:rsidP="00B00156">
          <w:pPr>
            <w:pStyle w:val="AFCC9C09FCC44A2C8016A50388835BE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4690FFBF74A466BB70526357E28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28C3-93CE-4CF5-BBE7-9FD4B5C40084}"/>
      </w:docPartPr>
      <w:docPartBody>
        <w:p w:rsidR="00F45E39" w:rsidRDefault="00B00156" w:rsidP="00B00156">
          <w:pPr>
            <w:pStyle w:val="74690FFBF74A466BB70526357E284876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A391F01912A43A6A18FFF5D5DD4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06F9A-C603-4EF1-87FA-EF02CD7D6217}"/>
      </w:docPartPr>
      <w:docPartBody>
        <w:p w:rsidR="00F45E39" w:rsidRDefault="00B00156" w:rsidP="00B00156">
          <w:pPr>
            <w:pStyle w:val="EA391F01912A43A6A18FFF5D5DD440F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C77576A8898B4912971E13E6E855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2B8B-3674-4C68-B005-67665A4B1226}"/>
      </w:docPartPr>
      <w:docPartBody>
        <w:p w:rsidR="00F45E39" w:rsidRDefault="00B00156" w:rsidP="00B00156">
          <w:pPr>
            <w:pStyle w:val="C77576A8898B4912971E13E6E8555A64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0DB56220C8C4E1483C49AA6B138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FEB-9D34-423F-A43E-A73551F7CB7E}"/>
      </w:docPartPr>
      <w:docPartBody>
        <w:p w:rsidR="00F45E39" w:rsidRDefault="00B00156" w:rsidP="00B00156">
          <w:pPr>
            <w:pStyle w:val="90DB56220C8C4E1483C49AA6B138EE8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3EB0F7277E6458DAEA2B7C7114C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21F2-1C44-4844-B3A6-351F56C21B4C}"/>
      </w:docPartPr>
      <w:docPartBody>
        <w:p w:rsidR="00F45E39" w:rsidRDefault="00B00156" w:rsidP="00B00156">
          <w:pPr>
            <w:pStyle w:val="A3EB0F7277E6458DAEA2B7C7114C6B0D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051073BB834B73BFCAC8A4D23F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2E18-6203-40C0-A378-850FD61283BA}"/>
      </w:docPartPr>
      <w:docPartBody>
        <w:p w:rsidR="00F45E39" w:rsidRDefault="00B00156" w:rsidP="00B00156">
          <w:pPr>
            <w:pStyle w:val="E4051073BB834B73BFCAC8A4D23F4B5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E2924D32838411DAC546E9462F3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4BAA-7B03-488C-8B7C-0E875CCC7EF2}"/>
      </w:docPartPr>
      <w:docPartBody>
        <w:p w:rsidR="00F45E39" w:rsidRDefault="00B00156" w:rsidP="00B00156">
          <w:pPr>
            <w:pStyle w:val="9E2924D32838411DAC546E9462F3E36B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ADC5E68CF2F4F1982418CE01A87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36C8-BFFC-42F0-8659-44F797833579}"/>
      </w:docPartPr>
      <w:docPartBody>
        <w:p w:rsidR="00F45E39" w:rsidRDefault="00B00156" w:rsidP="00B00156">
          <w:pPr>
            <w:pStyle w:val="7ADC5E68CF2F4F1982418CE01A874CE3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471A1A01778444368CEF38984E37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23D6-6BF1-4028-B24F-243D633FA7EB}"/>
      </w:docPartPr>
      <w:docPartBody>
        <w:p w:rsidR="00F45E39" w:rsidRDefault="00B00156" w:rsidP="00B00156">
          <w:pPr>
            <w:pStyle w:val="471A1A01778444368CEF38984E378F3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96C10CAF213D44B5A00BEE75985F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E46D-A8BB-4F73-8F76-3112E59A565A}"/>
      </w:docPartPr>
      <w:docPartBody>
        <w:p w:rsidR="00F45E39" w:rsidRDefault="00B00156" w:rsidP="00B00156">
          <w:pPr>
            <w:pStyle w:val="96C10CAF213D44B5A00BEE75985FD23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C6B40C7379D441499CD93148FF21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3882-7196-4177-8CA7-C905CC138F3A}"/>
      </w:docPartPr>
      <w:docPartBody>
        <w:p w:rsidR="00F45E39" w:rsidRDefault="00B00156" w:rsidP="00B00156">
          <w:pPr>
            <w:pStyle w:val="8C6B40C7379D441499CD93148FF21733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F9BDBFB15C74DBBB03BB2DDD366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5276-C81E-4835-8FBD-2E94A6BB8C51}"/>
      </w:docPartPr>
      <w:docPartBody>
        <w:p w:rsidR="00F45E39" w:rsidRDefault="00B00156" w:rsidP="00B00156">
          <w:pPr>
            <w:pStyle w:val="EF9BDBFB15C74DBBB03BB2DDD366609C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047CA00A2BE461D8BC01A435429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E777-D8B7-4740-A26C-6B55BF9F65EB}"/>
      </w:docPartPr>
      <w:docPartBody>
        <w:p w:rsidR="00F45E39" w:rsidRDefault="00B00156" w:rsidP="00B00156">
          <w:pPr>
            <w:pStyle w:val="7047CA00A2BE461D8BC01A4354293EE7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D78B5868A5354E278C9EF0C3EB0C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51D0-0981-497F-92DF-E8E72E8ECE78}"/>
      </w:docPartPr>
      <w:docPartBody>
        <w:p w:rsidR="00F45E39" w:rsidRDefault="00B00156" w:rsidP="00B00156">
          <w:pPr>
            <w:pStyle w:val="D78B5868A5354E278C9EF0C3EB0C44E8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50869C25D2242438485C27919BB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99F9-0F02-4ABF-B96C-814AF66CBD27}"/>
      </w:docPartPr>
      <w:docPartBody>
        <w:p w:rsidR="00F45E39" w:rsidRDefault="00B00156" w:rsidP="00B00156">
          <w:pPr>
            <w:pStyle w:val="B50869C25D2242438485C27919BB8C56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065B76D4E24190BA869EB9E6C1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A101-62F0-4D5C-9101-0BDAD43C08F8}"/>
      </w:docPartPr>
      <w:docPartBody>
        <w:p w:rsidR="00F45E39" w:rsidRDefault="00B00156" w:rsidP="00B00156">
          <w:pPr>
            <w:pStyle w:val="2E065B76D4E24190BA869EB9E6C1B43E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C5E1D3AACB0483CB878CBE71A99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90E1-2046-4933-BEC3-3FB08D920D7F}"/>
      </w:docPartPr>
      <w:docPartBody>
        <w:p w:rsidR="00F45E39" w:rsidRDefault="00B00156" w:rsidP="00B00156">
          <w:pPr>
            <w:pStyle w:val="EC5E1D3AACB0483CB878CBE71A99814A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7F179B6AEF14E5E805670B9B8E4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6604-FC04-4158-81DD-D05327C9CA00}"/>
      </w:docPartPr>
      <w:docPartBody>
        <w:p w:rsidR="00F45E39" w:rsidRDefault="00B00156" w:rsidP="00B00156">
          <w:pPr>
            <w:pStyle w:val="E7F179B6AEF14E5E805670B9B8E43B55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088959C50DC4C1B831DA2C5780E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D22C-CA70-4488-8ECA-2BB488B1AAEB}"/>
      </w:docPartPr>
      <w:docPartBody>
        <w:p w:rsidR="00F45E39" w:rsidRDefault="00B00156" w:rsidP="00B00156">
          <w:pPr>
            <w:pStyle w:val="5088959C50DC4C1B831DA2C5780EA69C12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42CAB5E6B4A34A45A8740842AAFF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2F36-9ADE-47F5-BCFB-965563D5169B}"/>
      </w:docPartPr>
      <w:docPartBody>
        <w:p w:rsidR="00F45E39" w:rsidRDefault="00B00156" w:rsidP="00B00156">
          <w:pPr>
            <w:pStyle w:val="42CAB5E6B4A34A45A8740842AAFFCE1C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65C848452FD4EFD994FB5D47470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F928-79CB-466F-A64B-DB2189C897B0}"/>
      </w:docPartPr>
      <w:docPartBody>
        <w:p w:rsidR="00F45E39" w:rsidRDefault="00B00156" w:rsidP="00B00156">
          <w:pPr>
            <w:pStyle w:val="565C848452FD4EFD994FB5D474707C5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16FD03F6FC43B2B2AFF6DAFAFE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DF1A-5E42-481D-918E-4664F171E908}"/>
      </w:docPartPr>
      <w:docPartBody>
        <w:p w:rsidR="00F45E39" w:rsidRDefault="00B00156" w:rsidP="00B00156">
          <w:pPr>
            <w:pStyle w:val="D316FD03F6FC43B2B2AFF6DAFAFE22D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3103B68F6E14495B1E0D7E09DCA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278F-F9FE-4B82-B05D-BBCF78E886EA}"/>
      </w:docPartPr>
      <w:docPartBody>
        <w:p w:rsidR="00F45E39" w:rsidRDefault="00B00156" w:rsidP="00B00156">
          <w:pPr>
            <w:pStyle w:val="13103B68F6E14495B1E0D7E09DCAC82F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2D3E8C1D3DD94016B6468BFA2BED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33C0-CC66-4ECC-974D-89E64C971C9A}"/>
      </w:docPartPr>
      <w:docPartBody>
        <w:p w:rsidR="00F45E39" w:rsidRDefault="00B00156" w:rsidP="00B00156">
          <w:pPr>
            <w:pStyle w:val="2D3E8C1D3DD94016B6468BFA2BEDD7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1AE819FE16A42068777985C74FA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473D-0603-468B-8F47-3F35E021FA12}"/>
      </w:docPartPr>
      <w:docPartBody>
        <w:p w:rsidR="00F45E39" w:rsidRDefault="00B00156" w:rsidP="00B00156">
          <w:pPr>
            <w:pStyle w:val="91AE819FE16A42068777985C74FA965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FC99E5E479B4DB6B0C0A6F63AD9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C70E-308B-46DA-AB5B-77F8DA40706A}"/>
      </w:docPartPr>
      <w:docPartBody>
        <w:p w:rsidR="00F45E39" w:rsidRDefault="00B00156" w:rsidP="00B00156">
          <w:pPr>
            <w:pStyle w:val="3FC99E5E479B4DB6B0C0A6F63AD941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5E5850D34C4CFAA3D318494C71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7EF8-1A91-435B-B013-D3E68DAA7E9F}"/>
      </w:docPartPr>
      <w:docPartBody>
        <w:p w:rsidR="00F45E39" w:rsidRDefault="00B00156" w:rsidP="00B00156">
          <w:pPr>
            <w:pStyle w:val="D05E5850D34C4CFAA3D318494C719E9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69E1785048E7401297F737D3BD82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A29D-BA42-422F-A0C0-4A3BEBFFEDB0}"/>
      </w:docPartPr>
      <w:docPartBody>
        <w:p w:rsidR="00F45E39" w:rsidRDefault="00B00156" w:rsidP="00B00156">
          <w:pPr>
            <w:pStyle w:val="69E1785048E7401297F737D3BD82C515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45FFFD8316B64DBC9B70B7FE2301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763F-A8FA-4F4E-A1AD-25FCE2C5B869}"/>
      </w:docPartPr>
      <w:docPartBody>
        <w:p w:rsidR="00F45E39" w:rsidRDefault="00B00156" w:rsidP="00B00156">
          <w:pPr>
            <w:pStyle w:val="45FFFD8316B64DBC9B70B7FE2301D0C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38FFD6EBD4B4AEFA9DDE838C689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B12D-9AC8-4359-AC42-DC5DA63BC1F4}"/>
      </w:docPartPr>
      <w:docPartBody>
        <w:p w:rsidR="00F45E39" w:rsidRDefault="00B00156" w:rsidP="00B00156">
          <w:pPr>
            <w:pStyle w:val="E38FFD6EBD4B4AEFA9DDE838C68962C3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55B7BA1D27F4393A718174469F9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4A30-DF49-4DD7-9D34-8E43DC86482D}"/>
      </w:docPartPr>
      <w:docPartBody>
        <w:p w:rsidR="00F45E39" w:rsidRDefault="00B00156" w:rsidP="00B00156">
          <w:pPr>
            <w:pStyle w:val="F55B7BA1D27F4393A718174469F9251311"/>
          </w:pP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D3A4067031354ECD904AF0DB0DF4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B5F1-E499-44BF-B46D-D2AE95B0723F}"/>
      </w:docPartPr>
      <w:docPartBody>
        <w:p w:rsidR="00F45E39" w:rsidRDefault="00B00156" w:rsidP="00B00156">
          <w:pPr>
            <w:pStyle w:val="D3A4067031354ECD904AF0DB0DF409881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5F861F2E8D84C28BEF4FC8C8A74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A1E1-9D28-49AE-A155-0B75131852BD}"/>
      </w:docPartPr>
      <w:docPartBody>
        <w:p w:rsidR="00F45E39" w:rsidRDefault="00B00156" w:rsidP="00B00156">
          <w:pPr>
            <w:pStyle w:val="35F861F2E8D84C28BEF4FC8C8A74FF4E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3BA822FFE9547A59CB49B36D717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A0D3-C05F-45D9-96ED-939275FB8E19}"/>
      </w:docPartPr>
      <w:docPartBody>
        <w:p w:rsidR="00F45E39" w:rsidRDefault="00B00156" w:rsidP="00B00156">
          <w:pPr>
            <w:pStyle w:val="13BA822FFE9547A59CB49B36D717A009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C30FB8009DE4BABB4FB56C20D4F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0902-84BA-46B3-91DB-8B60F42A5E4A}"/>
      </w:docPartPr>
      <w:docPartBody>
        <w:p w:rsidR="00F45E39" w:rsidRDefault="00B00156" w:rsidP="00B00156">
          <w:pPr>
            <w:pStyle w:val="DC30FB8009DE4BABB4FB56C20D4FED239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4FB2024028DF49A2AEE9EF51EB5E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395B-1D50-4E71-A24C-B299BBC61339}"/>
      </w:docPartPr>
      <w:docPartBody>
        <w:p w:rsidR="00F45E39" w:rsidRDefault="00B00156" w:rsidP="00B00156">
          <w:pPr>
            <w:pStyle w:val="4FB2024028DF49A2AEE9EF51EB5EAA218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5F76993D4C594E03BF6FDE8C4BB7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DC95-C4E8-491B-A591-F84B63401E8E}"/>
      </w:docPartPr>
      <w:docPartBody>
        <w:p w:rsidR="00F45E39" w:rsidRDefault="00B00156" w:rsidP="00B00156">
          <w:pPr>
            <w:pStyle w:val="5F76993D4C594E03BF6FDE8C4BB721DE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2093876AA59446E92FE9B26489E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9F21-5A4D-4855-8CCC-3A9BA5A63C24}"/>
      </w:docPartPr>
      <w:docPartBody>
        <w:p w:rsidR="00F45E39" w:rsidRDefault="00B00156" w:rsidP="00B00156">
          <w:pPr>
            <w:pStyle w:val="52093876AA59446E92FE9B26489E9A2D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E52A21DE6CE40579AEC04B0B16D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DD17-16BA-47CE-81C2-F10F1DC7A398}"/>
      </w:docPartPr>
      <w:docPartBody>
        <w:p w:rsidR="00F45E39" w:rsidRDefault="00B00156" w:rsidP="00B00156">
          <w:pPr>
            <w:pStyle w:val="6E52A21DE6CE40579AEC04B0B16D0F75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D053C69D24743EA96290CC659C0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9D45-2074-447A-B64D-F0597918E975}"/>
      </w:docPartPr>
      <w:docPartBody>
        <w:p w:rsidR="00F45E39" w:rsidRDefault="00B00156" w:rsidP="00B00156">
          <w:pPr>
            <w:pStyle w:val="BD053C69D24743EA96290CC659C05C278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B5BDAB53919A4B4681B0E58FFE01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96CA-74BD-4B2E-9ED8-AC2B93B3961F}"/>
      </w:docPartPr>
      <w:docPartBody>
        <w:p w:rsidR="00F45E39" w:rsidRDefault="00B00156" w:rsidP="00B00156">
          <w:pPr>
            <w:pStyle w:val="B5BDAB53919A4B4681B0E58FFE018E6D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0FED32A2C0448B2B46F6259E46C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EF78-0581-47D5-AB43-CEA9F972F97E}"/>
      </w:docPartPr>
      <w:docPartBody>
        <w:p w:rsidR="00F45E39" w:rsidRDefault="00B00156" w:rsidP="00B00156">
          <w:pPr>
            <w:pStyle w:val="30FED32A2C0448B2B46F6259E46C6F41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B87022F73D476AABC10F259FDF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B1A99-C044-4A02-8A5B-E3F810B5D61D}"/>
      </w:docPartPr>
      <w:docPartBody>
        <w:p w:rsidR="00F45E39" w:rsidRDefault="00B00156" w:rsidP="00B00156">
          <w:pPr>
            <w:pStyle w:val="EAB87022F73D476AABC10F259FDF8322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757CF7E270D45C6B5E05468008F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A58-A166-4278-963F-F10D417B966C}"/>
      </w:docPartPr>
      <w:docPartBody>
        <w:p w:rsidR="00F45E39" w:rsidRDefault="00B00156" w:rsidP="00B00156">
          <w:pPr>
            <w:pStyle w:val="8757CF7E270D45C6B5E05468008FF9D55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78B1BC1B39240BCBF350F3F6A5E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860E-AE19-4FE9-88B7-F6B9AAAED041}"/>
      </w:docPartPr>
      <w:docPartBody>
        <w:p w:rsidR="00F45E39" w:rsidRDefault="00B00156" w:rsidP="00B00156">
          <w:pPr>
            <w:pStyle w:val="578B1BC1B39240BCBF350F3F6A5EECC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0D2C8D8378E43BA8690B39869EF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F1A8-4A0C-4BA1-A525-35F111DCCD58}"/>
      </w:docPartPr>
      <w:docPartBody>
        <w:p w:rsidR="00F45E39" w:rsidRDefault="00B00156" w:rsidP="00B00156">
          <w:pPr>
            <w:pStyle w:val="50D2C8D8378E43BA8690B39869EF284A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A2193D83590499FADC18FDF1BB4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215A-C0AB-47AF-8CA8-F0FD99463EB1}"/>
      </w:docPartPr>
      <w:docPartBody>
        <w:p w:rsidR="00F45E39" w:rsidRDefault="00B00156" w:rsidP="00B00156">
          <w:pPr>
            <w:pStyle w:val="CA2193D83590499FADC18FDF1BB461C7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FF1BF3B60BAE478090B123B17A64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3C4C-A273-44F5-9E69-13D36AEB8EC9}"/>
      </w:docPartPr>
      <w:docPartBody>
        <w:p w:rsidR="00F45E39" w:rsidRDefault="00B00156" w:rsidP="00B00156">
          <w:pPr>
            <w:pStyle w:val="FF1BF3B60BAE478090B123B17A64467B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EE9FF905F94541BE9A3A117D104C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6B2A-4217-4E2D-AA43-92AA1E72516D}"/>
      </w:docPartPr>
      <w:docPartBody>
        <w:p w:rsidR="00F45E39" w:rsidRDefault="00B00156" w:rsidP="00B00156">
          <w:pPr>
            <w:pStyle w:val="EE9FF905F94541BE9A3A117D104C992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8017F4C9502F4166A37044CBEFD5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DB65-41CC-4053-BBB2-638FDD79C641}"/>
      </w:docPartPr>
      <w:docPartBody>
        <w:p w:rsidR="00F45E39" w:rsidRDefault="00B00156" w:rsidP="00B00156">
          <w:pPr>
            <w:pStyle w:val="8017F4C9502F4166A37044CBEFD57F7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96B5FD38574A4624A48B43532A87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A6FF-1983-4812-BCA8-E9E5DE43FD59}"/>
      </w:docPartPr>
      <w:docPartBody>
        <w:p w:rsidR="00F45E39" w:rsidRDefault="00B00156" w:rsidP="00B00156">
          <w:pPr>
            <w:pStyle w:val="96B5FD38574A4624A48B43532A87405A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30CF8D81E324D25825E25408082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AA47-5609-4D47-860A-533DE1E0A275}"/>
      </w:docPartPr>
      <w:docPartBody>
        <w:p w:rsidR="00F45E39" w:rsidRDefault="00B00156" w:rsidP="00B00156">
          <w:pPr>
            <w:pStyle w:val="030CF8D81E324D25825E25408082D6D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1778BEF548D4AF2A2F346BF0C95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C55C-DF0D-4338-BD40-CC72E2D597F9}"/>
      </w:docPartPr>
      <w:docPartBody>
        <w:p w:rsidR="00F45E39" w:rsidRDefault="00B00156" w:rsidP="00B00156">
          <w:pPr>
            <w:pStyle w:val="C1778BEF548D4AF2A2F346BF0C95CC1B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FB2E8A6C33146319A4F03AC5D69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B693-D7B1-4738-ABA2-25EAF7B7B404}"/>
      </w:docPartPr>
      <w:docPartBody>
        <w:p w:rsidR="00F45E39" w:rsidRDefault="00B00156" w:rsidP="00B00156">
          <w:pPr>
            <w:pStyle w:val="7FB2E8A6C33146319A4F03AC5D697396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0E3CC88713314FF9BAD747E64C78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C97F-56F2-437F-8493-B1942924A93C}"/>
      </w:docPartPr>
      <w:docPartBody>
        <w:p w:rsidR="00F45E39" w:rsidRDefault="00B00156" w:rsidP="00B00156">
          <w:pPr>
            <w:pStyle w:val="0E3CC88713314FF9BAD747E64C78A581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C5EE35703DDD48CCBC46FD6FF06E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3955-6210-4B25-B33D-07F3A9CCAF72}"/>
      </w:docPartPr>
      <w:docPartBody>
        <w:p w:rsidR="00F45E39" w:rsidRDefault="00B00156" w:rsidP="00B00156">
          <w:pPr>
            <w:pStyle w:val="C5EE35703DDD48CCBC46FD6FF06E51E5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5D7ACB67E0A14336A89EC79E6B4C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3ACD-ED7E-48BA-A076-AD65F43EF892}"/>
      </w:docPartPr>
      <w:docPartBody>
        <w:p w:rsidR="00491AAA" w:rsidRDefault="007D5467" w:rsidP="007D5467">
          <w:pPr>
            <w:pStyle w:val="5D7ACB67E0A14336A89EC79E6B4C40BD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5146986602849718FA232EEC0C7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F4BA-14BC-433A-BC44-C01F5A5DFC75}"/>
      </w:docPartPr>
      <w:docPartBody>
        <w:p w:rsidR="0057655D" w:rsidRDefault="0057655D" w:rsidP="0057655D">
          <w:pPr>
            <w:pStyle w:val="05146986602849718FA232EEC0C7B76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2A9B04D5DF42C2A220062575A7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C406-3704-4823-8C50-6E3AD881F334}"/>
      </w:docPartPr>
      <w:docPartBody>
        <w:p w:rsidR="0057655D" w:rsidRDefault="0057655D" w:rsidP="0057655D">
          <w:pPr>
            <w:pStyle w:val="1C2A9B04D5DF42C2A220062575A7ADF9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49C50C149E84DE893C08D8FA017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4A26-4106-4231-A428-0226CBDEEA9E}"/>
      </w:docPartPr>
      <w:docPartBody>
        <w:p w:rsidR="0057655D" w:rsidRDefault="0057655D" w:rsidP="0057655D">
          <w:pPr>
            <w:pStyle w:val="349C50C149E84DE893C08D8FA017F96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31D18E49104A0AA8CFD2CAAA7F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7198-5382-4ACF-9DFC-6ABE1D2C74ED}"/>
      </w:docPartPr>
      <w:docPartBody>
        <w:p w:rsidR="0057655D" w:rsidRDefault="0057655D" w:rsidP="0057655D">
          <w:pPr>
            <w:pStyle w:val="E831D18E49104A0AA8CFD2CAAA7F342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8C12A9CAF62345E89456D4A21F2E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7A55-ED56-471A-8717-DBD1C8F19E38}"/>
      </w:docPartPr>
      <w:docPartBody>
        <w:p w:rsidR="0057655D" w:rsidRDefault="0057655D" w:rsidP="0057655D">
          <w:pPr>
            <w:pStyle w:val="8C12A9CAF62345E89456D4A21F2E8F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D3A85DAEFDB453F92F4C336DA48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9EAD-98EE-4A6E-B479-ECD131255871}"/>
      </w:docPartPr>
      <w:docPartBody>
        <w:p w:rsidR="0057655D" w:rsidRDefault="0057655D" w:rsidP="0057655D">
          <w:pPr>
            <w:pStyle w:val="BD3A85DAEFDB453F92F4C336DA4846DE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4DAE8D614434352B7863753EC42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7366-9156-477A-A6F9-5907F62FBB70}"/>
      </w:docPartPr>
      <w:docPartBody>
        <w:p w:rsidR="0057655D" w:rsidRDefault="0057655D" w:rsidP="0057655D">
          <w:pPr>
            <w:pStyle w:val="94DAE8D614434352B7863753EC42BB6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34153177094EFF8E3EEDA7133B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39F0-1811-4F05-8EDA-1E61EBC1B25C}"/>
      </w:docPartPr>
      <w:docPartBody>
        <w:p w:rsidR="0057655D" w:rsidRDefault="0057655D" w:rsidP="0057655D">
          <w:pPr>
            <w:pStyle w:val="1A34153177094EFF8E3EEDA7133BBDC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FFBA9903A646B29E3EC4FA01CC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89AC-DC87-4B74-81F9-EDB447E7CE13}"/>
      </w:docPartPr>
      <w:docPartBody>
        <w:p w:rsidR="0057655D" w:rsidRDefault="0057655D" w:rsidP="0057655D">
          <w:pPr>
            <w:pStyle w:val="7AFFBA9903A646B29E3EC4FA01CC8E1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75DBE29955E94052B311FCC5E672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C3D2-9BF2-426F-9354-55C7847A820A}"/>
      </w:docPartPr>
      <w:docPartBody>
        <w:p w:rsidR="0057655D" w:rsidRDefault="0057655D" w:rsidP="0057655D">
          <w:pPr>
            <w:pStyle w:val="75DBE29955E94052B311FCC5E672B4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0295EF2697483A94ED9AF73EE6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4561-4F2D-475D-B35F-B8F926917F1B}"/>
      </w:docPartPr>
      <w:docPartBody>
        <w:p w:rsidR="0057655D" w:rsidRDefault="0057655D" w:rsidP="0057655D">
          <w:pPr>
            <w:pStyle w:val="080295EF2697483A94ED9AF73EE6E07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386E16F73444352803279DCCB00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61F7-1EBE-4E30-B572-9C6419655E3F}"/>
      </w:docPartPr>
      <w:docPartBody>
        <w:p w:rsidR="0057655D" w:rsidRDefault="0057655D" w:rsidP="0057655D">
          <w:pPr>
            <w:pStyle w:val="2386E16F73444352803279DCCB001BA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22E52AD0477471DA19E9BF184B7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7E33-224A-499F-B4D1-D7F6AA843914}"/>
      </w:docPartPr>
      <w:docPartBody>
        <w:p w:rsidR="0057655D" w:rsidRDefault="0057655D" w:rsidP="0057655D">
          <w:pPr>
            <w:pStyle w:val="022E52AD0477471DA19E9BF184B74971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6B4B0C5D4E0144699BE4338AA3AB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E25D-3352-4C55-960E-A5BE95DB72B1}"/>
      </w:docPartPr>
      <w:docPartBody>
        <w:p w:rsidR="0057655D" w:rsidRDefault="0057655D" w:rsidP="0057655D">
          <w:pPr>
            <w:pStyle w:val="6B4B0C5D4E0144699BE4338AA3ABFD4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00B8B62BF44AF9B548CE957FD7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A971-44C1-41A3-9879-D9D255AA1B28}"/>
      </w:docPartPr>
      <w:docPartBody>
        <w:p w:rsidR="0057655D" w:rsidRDefault="0057655D" w:rsidP="0057655D">
          <w:pPr>
            <w:pStyle w:val="5C00B8B62BF44AF9B548CE957FD7CC0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B86F9635034BF5B826A5473274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6095-1CCC-469B-A081-DFCDADD8E3B6}"/>
      </w:docPartPr>
      <w:docPartBody>
        <w:p w:rsidR="0057655D" w:rsidRDefault="0057655D" w:rsidP="0057655D">
          <w:pPr>
            <w:pStyle w:val="E9B86F9635034BF5B826A54732749B1F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01F07F22A564DC6B7257D0546E1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AB64-D245-4752-966E-2364A7F89C48}"/>
      </w:docPartPr>
      <w:docPartBody>
        <w:p w:rsidR="0057655D" w:rsidRDefault="0057655D" w:rsidP="0057655D">
          <w:pPr>
            <w:pStyle w:val="201F07F22A564DC6B7257D0546E1B5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049568ABEF4658894CF41CE9F2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4C12-690D-47FB-ACA1-0C969C321F9F}"/>
      </w:docPartPr>
      <w:docPartBody>
        <w:p w:rsidR="0057655D" w:rsidRDefault="0057655D" w:rsidP="0057655D">
          <w:pPr>
            <w:pStyle w:val="1C049568ABEF4658894CF41CE9F23427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1C76C144F2FD49929527444DC2C5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B57D-F0AE-4F5C-81F0-11D62E46256B}"/>
      </w:docPartPr>
      <w:docPartBody>
        <w:p w:rsidR="0057655D" w:rsidRDefault="0057655D" w:rsidP="0057655D">
          <w:pPr>
            <w:pStyle w:val="1C76C144F2FD49929527444DC2C58EE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ABC6A82654047F19D4327AF7B46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7EED-AD32-44FC-8BA4-EB36DC8E72C3}"/>
      </w:docPartPr>
      <w:docPartBody>
        <w:p w:rsidR="0057655D" w:rsidRDefault="0057655D" w:rsidP="0057655D">
          <w:pPr>
            <w:pStyle w:val="EABC6A82654047F19D4327AF7B46CC55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044B20FBD0B4B3395D874188169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E5C3-3B52-4F3D-A379-34B7672626D7}"/>
      </w:docPartPr>
      <w:docPartBody>
        <w:p w:rsidR="0057655D" w:rsidRDefault="0057655D" w:rsidP="0057655D">
          <w:pPr>
            <w:pStyle w:val="9044B20FBD0B4B3395D874188169E97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75688D6F3EA4CC59367F9F2DE8B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6FE0-D49C-4967-907F-87F89F70AB66}"/>
      </w:docPartPr>
      <w:docPartBody>
        <w:p w:rsidR="0057655D" w:rsidRDefault="0057655D" w:rsidP="0057655D">
          <w:pPr>
            <w:pStyle w:val="F75688D6F3EA4CC59367F9F2DE8BEE8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6980B6DF8D44DDE8EB3BE57AE67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2792-D7EC-44DC-AC0B-8659E24393DE}"/>
      </w:docPartPr>
      <w:docPartBody>
        <w:p w:rsidR="0057655D" w:rsidRDefault="0057655D" w:rsidP="0057655D">
          <w:pPr>
            <w:pStyle w:val="D6980B6DF8D44DDE8EB3BE57AE6798C8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A592469645894AFABB92A441CD7C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AF3D-ABD4-40D0-BC7C-1992F0C57C04}"/>
      </w:docPartPr>
      <w:docPartBody>
        <w:p w:rsidR="0057655D" w:rsidRDefault="0057655D" w:rsidP="0057655D">
          <w:pPr>
            <w:pStyle w:val="A592469645894AFABB92A441CD7C60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553593EE684773A9492F687DB0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FC1D-57E4-450D-9058-8AE27B7FC61E}"/>
      </w:docPartPr>
      <w:docPartBody>
        <w:p w:rsidR="0057655D" w:rsidRDefault="0057655D" w:rsidP="0057655D">
          <w:pPr>
            <w:pStyle w:val="08553593EE684773A9492F687DB0BB5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C196B6D77C5548B8A855480E802B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6545-FF38-4181-A303-8A062C646A0F}"/>
      </w:docPartPr>
      <w:docPartBody>
        <w:p w:rsidR="0057655D" w:rsidRDefault="0057655D" w:rsidP="0057655D">
          <w:pPr>
            <w:pStyle w:val="C196B6D77C5548B8A855480E802B5FD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489547E6355B44A0BB9BFF5CA2B0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616F-2B0E-45DE-A65B-24136622A340}"/>
      </w:docPartPr>
      <w:docPartBody>
        <w:p w:rsidR="0057655D" w:rsidRDefault="0057655D" w:rsidP="0057655D">
          <w:pPr>
            <w:pStyle w:val="489547E6355B44A0BB9BFF5CA2B044F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020824E07E294EC8B7E9C68829708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00E2-31C2-4C44-87B4-A77A6FD0ABC7}"/>
      </w:docPartPr>
      <w:docPartBody>
        <w:p w:rsidR="0057655D" w:rsidRDefault="0057655D" w:rsidP="0057655D">
          <w:pPr>
            <w:pStyle w:val="020824E07E294EC8B7E9C68829708F1B"/>
          </w:pPr>
          <w:r>
            <w:rPr>
              <w:rStyle w:val="PlaceholderText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56"/>
    <w:rsid w:val="00007A4C"/>
    <w:rsid w:val="00011026"/>
    <w:rsid w:val="0004034E"/>
    <w:rsid w:val="002979C5"/>
    <w:rsid w:val="002D1DFD"/>
    <w:rsid w:val="00304C1C"/>
    <w:rsid w:val="003A0BBF"/>
    <w:rsid w:val="00467D00"/>
    <w:rsid w:val="00480550"/>
    <w:rsid w:val="00491AAA"/>
    <w:rsid w:val="0057655D"/>
    <w:rsid w:val="006D72EA"/>
    <w:rsid w:val="006F73F9"/>
    <w:rsid w:val="007D3BA5"/>
    <w:rsid w:val="007D5467"/>
    <w:rsid w:val="007E1B65"/>
    <w:rsid w:val="00895FA9"/>
    <w:rsid w:val="00912C7F"/>
    <w:rsid w:val="00935968"/>
    <w:rsid w:val="009A702E"/>
    <w:rsid w:val="00A24DDD"/>
    <w:rsid w:val="00B00156"/>
    <w:rsid w:val="00B11E60"/>
    <w:rsid w:val="00C21344"/>
    <w:rsid w:val="00C529A8"/>
    <w:rsid w:val="00C71725"/>
    <w:rsid w:val="00C91E3F"/>
    <w:rsid w:val="00DA139F"/>
    <w:rsid w:val="00DB0416"/>
    <w:rsid w:val="00DC0555"/>
    <w:rsid w:val="00DD5B1E"/>
    <w:rsid w:val="00DD5E17"/>
    <w:rsid w:val="00E34227"/>
    <w:rsid w:val="00E343B6"/>
    <w:rsid w:val="00E41265"/>
    <w:rsid w:val="00F44B27"/>
    <w:rsid w:val="00F45E39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26"/>
    <w:rPr>
      <w:color w:val="808080"/>
    </w:rPr>
  </w:style>
  <w:style w:type="paragraph" w:customStyle="1" w:styleId="A927512FE1204AE68B795F14229779112">
    <w:name w:val="A927512FE1204AE68B795F14229779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D2C8D8378E43BA8690B39869EF284A">
    <w:name w:val="50D2C8D8378E43BA8690B39869EF284A"/>
    <w:rsid w:val="00B00156"/>
  </w:style>
  <w:style w:type="paragraph" w:customStyle="1" w:styleId="CA2193D83590499FADC18FDF1BB461C7">
    <w:name w:val="CA2193D83590499FADC18FDF1BB461C7"/>
    <w:rsid w:val="00B00156"/>
  </w:style>
  <w:style w:type="paragraph" w:customStyle="1" w:styleId="0AD773B6A12D4D7E8340A0BEE0B7283C41">
    <w:name w:val="0AD773B6A12D4D7E8340A0BEE0B7283C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96B012F924D09B761917189AC881140">
    <w:name w:val="A2896B012F924D09B761917189AC8811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E6E767A314CDC8E10DEBA6C21D38440">
    <w:name w:val="75FE6E767A314CDC8E10DEBA6C21D384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8102232ABB4C1596535A96803DB39841">
    <w:name w:val="D58102232ABB4C1596535A96803DB398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78BEF548D4AF2A2F346BF0C95CC1B1">
    <w:name w:val="C1778BEF548D4AF2A2F346BF0C95CC1B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B2E8A6C33146319A4F03AC5D6973961">
    <w:name w:val="7FB2E8A6C33146319A4F03AC5D697396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3CC88713314FF9BAD747E64C78A5811">
    <w:name w:val="0E3CC88713314FF9BAD747E64C78A58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EE35703DDD48CCBC46FD6FF06E51E51">
    <w:name w:val="C5EE35703DDD48CCBC46FD6FF06E51E5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011386CDB44F3BB7D9AF6EA8C25BD40">
    <w:name w:val="363011386CDB44F3BB7D9AF6EA8C25BD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A23B285F048A88E5B6137A2B227F339">
    <w:name w:val="401A23B285F048A88E5B6137A2B227F3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9A99FB5B234AEF80A6FFD0E53A993E34">
    <w:name w:val="FC9A99FB5B234AEF80A6FFD0E53A993E3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BC865CCD9846D8A6D73DF272427FC826">
    <w:name w:val="23BC865CCD9846D8A6D73DF272427FC82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F57B59CFF6489B98C7197E887F09DC25">
    <w:name w:val="1EF57B59CFF6489B98C7197E887F09DC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4B12D8037541AA84BD7C7242E848EB23">
    <w:name w:val="604B12D8037541AA84BD7C7242E848EB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9A2C8FC7243DDA40AB7F5E40AAF6823">
    <w:name w:val="58F9A2C8FC7243DDA40AB7F5E40AAF68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BC10FAEA5D46CEB05B9BDF3FEFACA723">
    <w:name w:val="CDBC10FAEA5D46CEB05B9BDF3FEFACA7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27770A5A204D5894E12AD68D11352B22">
    <w:name w:val="F727770A5A204D5894E12AD68D11352B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929D3395C94683A6DF6B8F82BAE48622">
    <w:name w:val="BB929D3395C94683A6DF6B8F82BAE486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307D21A75A4D49A4DCBA6DFAF845BE22">
    <w:name w:val="24307D21A75A4D49A4DCBA6DFAF845BE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229ADA6F2943D9A5C799118955025122">
    <w:name w:val="2C229ADA6F2943D9A5C7991189550251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C8C6B3C9642BB929AFA7E165A8A5822">
    <w:name w:val="99CC8C6B3C9642BB929AFA7E165A8A58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1EA9AFD174D2E874AEAE45A89C4E022">
    <w:name w:val="A0A1EA9AFD174D2E874AEAE45A89C4E0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B34BF56E94BC689AA56C88B3867CD21">
    <w:name w:val="4B9B34BF56E94BC689AA56C88B3867CD2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7C3F8E3C9D47469658F604C7E8AC2020">
    <w:name w:val="B57C3F8E3C9D47469658F604C7E8AC20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EB483EF553478E88B8E6C7CE70D86820">
    <w:name w:val="8EEB483EF553478E88B8E6C7CE70D868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8E3CB1CD2404BADC6D1919951065C20">
    <w:name w:val="F488E3CB1CD2404BADC6D1919951065C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D5BAC760964E47BF2FC836EF0A41E520">
    <w:name w:val="C8D5BAC760964E47BF2FC836EF0A41E5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C4587168F14B2A9573FAB192B6B72318">
    <w:name w:val="CCC4587168F14B2A9573FAB192B6B723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7C63BBAB64376B5EC9144F2AE0FBA18">
    <w:name w:val="7827C63BBAB64376B5EC9144F2AE0FBA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CB676D854547CF8A8894A395BE222417">
    <w:name w:val="26CB676D854547CF8A8894A395BE222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B9C771E5434B33829B2FC6DE253E8417">
    <w:name w:val="BFB9C771E5434B33829B2FC6DE253E8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9AA821825646249A2CCF65855D027117">
    <w:name w:val="B19AA821825646249A2CCF65855D0271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0BE603338A49E3B75932911B53E62216">
    <w:name w:val="370BE603338A49E3B75932911B53E622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E75323334463DA39284D062A9C3E516">
    <w:name w:val="14AE75323334463DA39284D062A9C3E5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A3D10361B4254808C157A8D786A2F14">
    <w:name w:val="E4AA3D10361B4254808C157A8D786A2F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12E57664614BEDA478D7FCFA15752814">
    <w:name w:val="D012E57664614BEDA478D7FCFA15752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E443CAA49F439ABD739B876E79C79916">
    <w:name w:val="BDE443CAA49F439ABD739B876E79C799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0516C61E334BCCA9D43DC0F553BBE814">
    <w:name w:val="D70516C61E334BCCA9D43DC0F553BBE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5E3996B6B1440F969CA8112114393F16">
    <w:name w:val="095E3996B6B1440F969CA8112114393F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A793322EF54A339C753ACFF8E1702716">
    <w:name w:val="4FA793322EF54A339C753ACFF8E17027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402BC63B84236A0DE785CBF11533015">
    <w:name w:val="4B6402BC63B84236A0DE785CBF115330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4D7A31B01C49CAB0DEA11D4A6D8DF715">
    <w:name w:val="114D7A31B01C49CAB0DEA11D4A6D8DF7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D7C006428F4104B1A135BCBE5FC7B215">
    <w:name w:val="FFD7C006428F4104B1A135BCBE5FC7B2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A75D4ACC86402E838DB7E83000EB2614">
    <w:name w:val="04A75D4ACC86402E838DB7E83000EB2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53D3231E46C6822AB5B4F57EF15614">
    <w:name w:val="5D2F53D3231E46C6822AB5B4F57EF15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699CD86A114F97B5DCEF403D59072C14">
    <w:name w:val="1C699CD86A114F97B5DCEF403D59072C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D19F4A175A43209EFD2FA956DA179814">
    <w:name w:val="71D19F4A175A43209EFD2FA956DA179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149EA35F549CD8197E2C4B4939C5714">
    <w:name w:val="913149EA35F549CD8197E2C4B4939C57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9CB656AB84902863C0BEA251473ED12">
    <w:name w:val="0BB9CB656AB84902863C0BEA251473E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AFA570C2594F82A425D58EB81C562012">
    <w:name w:val="FCAFA570C2594F82A425D58EB81C5620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CFEDFF4C94C19B244901C5EA5CAC112">
    <w:name w:val="8CCCFEDFF4C94C19B244901C5EA5CAC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A763776FE345E7B0ED3D8B354FD6BA12">
    <w:name w:val="55A763776FE345E7B0ED3D8B354FD6B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8BF2AF8B540A98DAA5336E8AEDA2A12">
    <w:name w:val="C468BF2AF8B540A98DAA5336E8AEDA2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4830B7FA64B38A40D5EF75BCF844112">
    <w:name w:val="7684830B7FA64B38A40D5EF75BCF844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C4D40D1104BD7938298D366DAA84B12">
    <w:name w:val="50CC4D40D1104BD7938298D366DAA84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1E332D5EF84B14AF5CE78BFBD0B88712">
    <w:name w:val="D81E332D5EF84B14AF5CE78BFBD0B88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6346C99F824877A6BC4FE14054B5EB12">
    <w:name w:val="E76346C99F824877A6BC4FE14054B5E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D9E9711DA4D9183732BD63221126A12">
    <w:name w:val="16FD9E9711DA4D9183732BD63221126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6F38C1F50E4477977BFBC55366E31512">
    <w:name w:val="E26F38C1F50E4477977BFBC55366E31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CC9C09FCC44A2C8016A50388835BE512">
    <w:name w:val="AFCC9C09FCC44A2C8016A50388835BE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690FFBF74A466BB70526357E28487612">
    <w:name w:val="74690FFBF74A466BB70526357E28487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91F01912A43A6A18FFF5D5DD440FB12">
    <w:name w:val="EA391F01912A43A6A18FFF5D5DD440F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7576A8898B4912971E13E6E8555A6412">
    <w:name w:val="C77576A8898B4912971E13E6E8555A64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B56220C8C4E1483C49AA6B138EE8212">
    <w:name w:val="90DB56220C8C4E1483C49AA6B138EE8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1A1A01778444368CEF38984E378F3112">
    <w:name w:val="471A1A01778444368CEF38984E378F3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C5E68CF2F4F1982418CE01A874CE312">
    <w:name w:val="7ADC5E68CF2F4F1982418CE01A874CE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2924D32838411DAC546E9462F3E36B12">
    <w:name w:val="9E2924D32838411DAC546E9462F3E36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EB0F7277E6458DAEA2B7C7114C6B0D12">
    <w:name w:val="A3EB0F7277E6458DAEA2B7C7114C6B0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051073BB834B73BFCAC8A4D23F4B5712">
    <w:name w:val="E4051073BB834B73BFCAC8A4D23F4B5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10CAF213D44B5A00BEE75985FD23212">
    <w:name w:val="96C10CAF213D44B5A00BEE75985FD23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0869C25D2242438485C27919BB8C5612">
    <w:name w:val="B50869C25D2242438485C27919BB8C5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B5868A5354E278C9EF0C3EB0C44E812">
    <w:name w:val="D78B5868A5354E278C9EF0C3EB0C44E8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65B76D4E24190BA869EB9E6C1B43E12">
    <w:name w:val="2E065B76D4E24190BA869EB9E6C1B43E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6B40C7379D441499CD93148FF2173312">
    <w:name w:val="8C6B40C7379D441499CD93148FF2173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F179B6AEF14E5E805670B9B8E43B5512">
    <w:name w:val="E7F179B6AEF14E5E805670B9B8E43B5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5E1D3AACB0483CB878CBE71A99814A12">
    <w:name w:val="EC5E1D3AACB0483CB878CBE71A99814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8959C50DC4C1B831DA2C5780EA69C12">
    <w:name w:val="5088959C50DC4C1B831DA2C5780EA6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9BDBFB15C74DBBB03BB2DDD366609C12">
    <w:name w:val="EF9BDBFB15C74DBBB03BB2DDD36660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47CA00A2BE461D8BC01A4354293EE712">
    <w:name w:val="7047CA00A2BE461D8BC01A4354293EE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AB5E6B4A34A45A8740842AAFFCE1C11">
    <w:name w:val="42CAB5E6B4A34A45A8740842AAFFCE1C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F861F2E8D84C28BEF4FC8C8A74FF4E10">
    <w:name w:val="35F861F2E8D84C28BEF4FC8C8A74FF4E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BA822FFE9547A59CB49B36D717A00910">
    <w:name w:val="13BA822FFE9547A59CB49B36D717A009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C848452FD4EFD994FB5D474707C5111">
    <w:name w:val="565C848452FD4EFD994FB5D474707C5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16FD03F6FC43B2B2AFF6DAFAFE22DA11">
    <w:name w:val="D316FD03F6FC43B2B2AFF6DAFAFE22D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103B68F6E14495B1E0D7E09DCAC82F11">
    <w:name w:val="13103B68F6E14495B1E0D7E09DCAC82F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E8C1D3DD94016B6468BFA2BEDD77111">
    <w:name w:val="2D3E8C1D3DD94016B6468BFA2BEDD7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E819FE16A42068777985C74FA965A11">
    <w:name w:val="91AE819FE16A42068777985C74FA965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C99E5E479B4DB6B0C0A6F63AD9417111">
    <w:name w:val="3FC99E5E479B4DB6B0C0A6F63AD941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5E5850D34C4CFAA3D318494C719E9A11">
    <w:name w:val="D05E5850D34C4CFAA3D318494C719E9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E1785048E7401297F737D3BD82C51511">
    <w:name w:val="69E1785048E7401297F737D3BD82C515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8FFD6EBD4B4AEFA9DDE838C68962C311">
    <w:name w:val="E38FFD6EBD4B4AEFA9DDE838C68962C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5B7BA1D27F4393A718174469F9251311">
    <w:name w:val="F55B7BA1D27F4393A718174469F9251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FFFD8316B64DBC9B70B7FE2301D0CA11">
    <w:name w:val="45FFFD8316B64DBC9B70B7FE2301D0C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067031354ECD904AF0DB0DF4098810">
    <w:name w:val="D3A4067031354ECD904AF0DB0DF40988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76993D4C594E03BF6FDE8C4BB721DE8">
    <w:name w:val="5F76993D4C594E03BF6FDE8C4BB721DE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30FB8009DE4BABB4FB56C20D4FED239">
    <w:name w:val="DC30FB8009DE4BABB4FB56C20D4FED2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2024028DF49A2AEE9EF51EB5EAA218">
    <w:name w:val="4FB2024028DF49A2AEE9EF51EB5EAA2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93876AA59446E92FE9B26489E9A2D8">
    <w:name w:val="52093876AA59446E92FE9B26489E9A2D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52A21DE6CE40579AEC04B0B16D0F758">
    <w:name w:val="6E52A21DE6CE40579AEC04B0B16D0F75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053C69D24743EA96290CC659C05C278">
    <w:name w:val="BD053C69D24743EA96290CC659C05C27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BDAB53919A4B4681B0E58FFE018E6D5">
    <w:name w:val="B5BDAB53919A4B4681B0E58FFE018E6D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ED32A2C0448B2B46F6259E46C6F415">
    <w:name w:val="30FED32A2C0448B2B46F6259E46C6F4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87022F73D476AABC10F259FDF83225">
    <w:name w:val="EAB87022F73D476AABC10F259FDF832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57CF7E270D45C6B5E05468008FF9D55">
    <w:name w:val="8757CF7E270D45C6B5E05468008FF9D55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8B1BC1B39240BCBF350F3F6A5EECC74">
    <w:name w:val="578B1BC1B39240BCBF350F3F6A5EECC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1BF3B60BAE478090B123B17A64467B4">
    <w:name w:val="FF1BF3B60BAE478090B123B17A64467B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9FF905F94541BE9A3A117D104C99284">
    <w:name w:val="EE9FF905F94541BE9A3A117D104C992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7F4C9502F4166A37044CBEFD57F774">
    <w:name w:val="8017F4C9502F4166A37044CBEFD57F7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5FD38574A4624A48B43532A87405A4">
    <w:name w:val="96B5FD38574A4624A48B43532A87405A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CF8D81E324D25825E25408082D6D84">
    <w:name w:val="030CF8D81E324D25825E25408082D6D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7ACB67E0A14336A89EC79E6B4C40BD">
    <w:name w:val="5D7ACB67E0A14336A89EC79E6B4C40BD"/>
    <w:rsid w:val="007D5467"/>
  </w:style>
  <w:style w:type="paragraph" w:customStyle="1" w:styleId="05146986602849718FA232EEC0C7B760">
    <w:name w:val="05146986602849718FA232EEC0C7B76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A9B04D5DF42C2A220062575A7ADF9">
    <w:name w:val="1C2A9B04D5DF42C2A220062575A7ADF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C50C149E84DE893C08D8FA017F96E">
    <w:name w:val="349C50C149E84DE893C08D8FA017F96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1D18E49104A0AA8CFD2CAAA7F3426">
    <w:name w:val="E831D18E49104A0AA8CFD2CAAA7F342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2A9CAF62345E89456D4A21F2E8F91">
    <w:name w:val="8C12A9CAF62345E89456D4A21F2E8F9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85DAEFDB453F92F4C336DA4846DE">
    <w:name w:val="BD3A85DAEFDB453F92F4C336DA4846D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AE8D614434352B7863753EC42BB6D">
    <w:name w:val="94DAE8D614434352B7863753EC42BB6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4153177094EFF8E3EEDA7133BBDC8">
    <w:name w:val="1A34153177094EFF8E3EEDA7133BBD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FBA9903A646B29E3EC4FA01CC8E16">
    <w:name w:val="7AFFBA9903A646B29E3EC4FA01CC8E1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BE29955E94052B311FCC5E672B437">
    <w:name w:val="75DBE29955E94052B311FCC5E672B43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95EF2697483A94ED9AF73EE6E072">
    <w:name w:val="080295EF2697483A94ED9AF73EE6E07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6E16F73444352803279DCCB001BA6">
    <w:name w:val="2386E16F73444352803279DCCB001BA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E52AD0477471DA19E9BF184B74971">
    <w:name w:val="022E52AD0477471DA19E9BF184B7497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B0C5D4E0144699BE4338AA3ABFD46">
    <w:name w:val="6B4B0C5D4E0144699BE4338AA3ABFD4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0B8B62BF44AF9B548CE957FD7CC07">
    <w:name w:val="5C00B8B62BF44AF9B548CE957FD7CC0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86F9635034BF5B826A54732749B1F">
    <w:name w:val="E9B86F9635034BF5B826A54732749B1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F07F22A564DC6B7257D0546E1B559">
    <w:name w:val="201F07F22A564DC6B7257D0546E1B5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49568ABEF4658894CF41CE9F23427">
    <w:name w:val="1C049568ABEF4658894CF41CE9F2342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C144F2FD49929527444DC2C58EEF">
    <w:name w:val="1C76C144F2FD49929527444DC2C58EE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C6A82654047F19D4327AF7B46CC55">
    <w:name w:val="EABC6A82654047F19D4327AF7B46CC55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4B20FBD0B4B3395D874188169E970">
    <w:name w:val="9044B20FBD0B4B3395D874188169E97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688D6F3EA4CC59367F9F2DE8BEE88">
    <w:name w:val="F75688D6F3EA4CC59367F9F2DE8BEE8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0B6DF8D44DDE8EB3BE57AE6798C8">
    <w:name w:val="D6980B6DF8D44DDE8EB3BE57AE6798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2469645894AFABB92A441CD7C6059">
    <w:name w:val="A592469645894AFABB92A441CD7C60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53593EE684773A9492F687DB0BB52">
    <w:name w:val="08553593EE684773A9492F687DB0BB5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6B6D77C5548B8A855480E802B5FDD">
    <w:name w:val="C196B6D77C5548B8A855480E802B5FD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547E6355B44A0BB9BFF5CA2B044FD">
    <w:name w:val="489547E6355B44A0BB9BFF5CA2B044F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824E07E294EC8B7E9C68829708F1B">
    <w:name w:val="020824E07E294EC8B7E9C68829708F1B"/>
    <w:rsid w:val="005765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197E-EEBA-4CAA-BC1D-ED54AD817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2200</Words>
  <Characters>11795</Characters>
  <Application>Microsoft Office Word</Application>
  <DocSecurity>0</DocSecurity>
  <Lines>1072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11/09/04</vt:lpstr>
    </vt:vector>
  </TitlesOfParts>
  <Company>Ohio Department of Transportation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11/09/04</dc:title>
  <dc:subject/>
  <dc:creator>mkubek</dc:creator>
  <cp:keywords/>
  <dc:description/>
  <cp:lastModifiedBy>Lorenz, Daniel</cp:lastModifiedBy>
  <cp:revision>4</cp:revision>
  <cp:lastPrinted>2026-02-18T17:56:00Z</cp:lastPrinted>
  <dcterms:created xsi:type="dcterms:W3CDTF">2026-02-17T19:51:00Z</dcterms:created>
  <dcterms:modified xsi:type="dcterms:W3CDTF">2026-02-18T17:56:00Z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